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E0D9" w14:textId="77777777" w:rsidR="005A01D4" w:rsidRPr="00034ADC" w:rsidRDefault="000F6A3D" w:rsidP="005A01D4">
      <w:pPr>
        <w:shd w:val="clear" w:color="auto" w:fill="FFFFFF"/>
        <w:spacing w:before="200" w:after="200" w:line="240" w:lineRule="auto"/>
        <w:jc w:val="center"/>
        <w:outlineLvl w:val="1"/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lang w:val="bg-BG" w:eastAsia="bg-BG"/>
        </w:rPr>
      </w:pPr>
      <w:r w:rsidRPr="00034ADC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lang w:val="bg-BG" w:eastAsia="bg-BG"/>
        </w:rPr>
        <w:t>ПОКАНА</w:t>
      </w:r>
    </w:p>
    <w:p w14:paraId="4F510E34" w14:textId="77777777" w:rsidR="005616CF" w:rsidRDefault="000F6A3D" w:rsidP="004955E7">
      <w:pPr>
        <w:shd w:val="clear" w:color="auto" w:fill="FFFFFF"/>
        <w:spacing w:before="120" w:after="120" w:line="240" w:lineRule="auto"/>
        <w:jc w:val="center"/>
        <w:outlineLvl w:val="1"/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lang w:val="bg-BG" w:eastAsia="bg-BG"/>
        </w:rPr>
      </w:pPr>
      <w:r w:rsidRPr="00034ADC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8"/>
          <w:lang w:val="bg-BG" w:eastAsia="bg-BG"/>
        </w:rPr>
        <w:t>ЗА УЧАСТИЕ</w:t>
      </w:r>
      <w:r w:rsidR="005A01D4" w:rsidRPr="00034ADC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8"/>
          <w:lang w:val="bg-BG" w:eastAsia="bg-BG"/>
        </w:rPr>
        <w:t xml:space="preserve"> </w:t>
      </w:r>
      <w:r w:rsidRPr="00034ADC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8"/>
          <w:lang w:val="bg-BG" w:eastAsia="bg-BG"/>
        </w:rPr>
        <w:t>В СРЕДНОШКОЛСКО СЪСТЕЗАНИЕ</w:t>
      </w:r>
      <w:r w:rsidR="005A01D4" w:rsidRPr="00034ADC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8"/>
          <w:lang w:val="bg-BG" w:eastAsia="bg-BG"/>
        </w:rPr>
        <w:t xml:space="preserve"> </w:t>
      </w:r>
      <w:r w:rsidRPr="00034ADC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lang w:val="bg-BG" w:eastAsia="bg-BG"/>
        </w:rPr>
        <w:t>„ЕНЕРГЕТИКА”</w:t>
      </w:r>
      <w:r w:rsidR="005A01D4" w:rsidRPr="00034ADC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lang w:val="bg-BG" w:eastAsia="bg-BG"/>
        </w:rPr>
        <w:t xml:space="preserve">, </w:t>
      </w:r>
    </w:p>
    <w:p w14:paraId="49FD8E58" w14:textId="298C0BB8" w:rsidR="000F6A3D" w:rsidRPr="00034ADC" w:rsidRDefault="000F6A3D" w:rsidP="004955E7">
      <w:pPr>
        <w:shd w:val="clear" w:color="auto" w:fill="FFFFFF"/>
        <w:spacing w:before="120" w:after="120" w:line="240" w:lineRule="auto"/>
        <w:jc w:val="center"/>
        <w:outlineLvl w:val="1"/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lang w:val="bg-BG" w:eastAsia="bg-BG"/>
        </w:rPr>
      </w:pPr>
      <w:r w:rsidRPr="00034ADC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8"/>
          <w:lang w:val="bg-BG" w:eastAsia="bg-BG"/>
        </w:rPr>
        <w:t xml:space="preserve">Габрово, </w:t>
      </w:r>
      <w:r w:rsidR="00C35039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8"/>
          <w:lang w:val="bg-BG" w:eastAsia="bg-BG"/>
        </w:rPr>
        <w:t>12</w:t>
      </w:r>
      <w:r w:rsidRPr="00034ADC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8"/>
          <w:lang w:val="bg-BG" w:eastAsia="bg-BG"/>
        </w:rPr>
        <w:t>.0</w:t>
      </w:r>
      <w:r w:rsidR="005616CF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8"/>
          <w:lang w:val="bg-BG" w:eastAsia="bg-BG"/>
        </w:rPr>
        <w:t>4</w:t>
      </w:r>
      <w:r w:rsidRPr="00034ADC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8"/>
          <w:lang w:val="bg-BG" w:eastAsia="bg-BG"/>
        </w:rPr>
        <w:t>.</w:t>
      </w:r>
      <w:r w:rsidR="00BA7BD6" w:rsidRPr="00034ADC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8"/>
          <w:lang w:val="bg-BG" w:eastAsia="bg-BG"/>
        </w:rPr>
        <w:t xml:space="preserve">- </w:t>
      </w:r>
      <w:r w:rsidR="00C35039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8"/>
          <w:lang w:val="bg-BG" w:eastAsia="bg-BG"/>
        </w:rPr>
        <w:t>13</w:t>
      </w:r>
      <w:r w:rsidR="00BA7BD6" w:rsidRPr="00034ADC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8"/>
          <w:lang w:val="bg-BG" w:eastAsia="bg-BG"/>
        </w:rPr>
        <w:t>.04.</w:t>
      </w:r>
      <w:r w:rsidRPr="00034ADC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8"/>
          <w:lang w:val="bg-BG" w:eastAsia="bg-BG"/>
        </w:rPr>
        <w:t>202</w:t>
      </w:r>
      <w:r w:rsidR="00C35039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8"/>
          <w:lang w:val="bg-BG" w:eastAsia="bg-BG"/>
        </w:rPr>
        <w:t>4</w:t>
      </w:r>
      <w:r w:rsidRPr="00034ADC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8"/>
          <w:lang w:val="bg-BG" w:eastAsia="bg-BG"/>
        </w:rPr>
        <w:t xml:space="preserve"> г.</w:t>
      </w:r>
    </w:p>
    <w:p w14:paraId="1F4A9193" w14:textId="77777777" w:rsidR="005A01D4" w:rsidRDefault="005A01D4" w:rsidP="00E039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val="bg-BG" w:eastAsia="bg-BG"/>
        </w:rPr>
      </w:pPr>
    </w:p>
    <w:p w14:paraId="0ABF7272" w14:textId="77777777" w:rsidR="000F6A3D" w:rsidRPr="001433BF" w:rsidRDefault="000F6A3D" w:rsidP="007C1618">
      <w:pPr>
        <w:spacing w:after="150" w:line="240" w:lineRule="auto"/>
        <w:jc w:val="both"/>
        <w:rPr>
          <w:rFonts w:ascii="Arial" w:eastAsia="Times New Roman" w:hAnsi="Arial" w:cs="Arial"/>
          <w:b/>
          <w:bCs/>
          <w:lang w:val="bg-BG" w:eastAsia="bg-BG"/>
        </w:rPr>
      </w:pPr>
      <w:r w:rsidRPr="001433BF">
        <w:rPr>
          <w:rFonts w:ascii="Arial" w:eastAsia="Times New Roman" w:hAnsi="Arial" w:cs="Arial"/>
          <w:b/>
          <w:bCs/>
          <w:lang w:val="bg-BG" w:eastAsia="bg-BG"/>
        </w:rPr>
        <w:t>Уважаеми господин/Уважаема госпожо Директор,</w:t>
      </w:r>
    </w:p>
    <w:p w14:paraId="6D96422C" w14:textId="323A050C" w:rsidR="000F6A3D" w:rsidRPr="007C1618" w:rsidRDefault="00EC5BF3" w:rsidP="007C1618">
      <w:pPr>
        <w:spacing w:after="150" w:line="240" w:lineRule="auto"/>
        <w:jc w:val="both"/>
        <w:rPr>
          <w:rFonts w:ascii="Arial" w:eastAsia="Times New Roman" w:hAnsi="Arial" w:cs="Arial"/>
          <w:lang w:val="bg-BG" w:eastAsia="bg-BG"/>
        </w:rPr>
      </w:pPr>
      <w:r w:rsidRPr="00BE3588">
        <w:rPr>
          <w:rFonts w:ascii="Arial" w:eastAsia="Times New Roman" w:hAnsi="Arial" w:cs="Arial"/>
          <w:lang w:val="bg-BG" w:eastAsia="bg-BG"/>
        </w:rPr>
        <w:t>Технически университет – Габрово</w:t>
      </w:r>
      <w:r w:rsidR="00033DC4" w:rsidRPr="00BE3588">
        <w:rPr>
          <w:rFonts w:ascii="Arial" w:eastAsia="Times New Roman" w:hAnsi="Arial" w:cs="Arial"/>
          <w:lang w:val="bg-BG" w:eastAsia="bg-BG"/>
        </w:rPr>
        <w:t xml:space="preserve"> в партньорство </w:t>
      </w:r>
      <w:r w:rsidR="001248B3" w:rsidRPr="00BE3588">
        <w:rPr>
          <w:rFonts w:ascii="Arial" w:eastAsia="Times New Roman" w:hAnsi="Arial" w:cs="Arial"/>
          <w:lang w:val="bg-BG" w:eastAsia="bg-BG"/>
        </w:rPr>
        <w:t xml:space="preserve">със </w:t>
      </w:r>
      <w:r w:rsidR="001248B3" w:rsidRPr="00BE3588">
        <w:rPr>
          <w:rFonts w:ascii="Arial" w:hAnsi="Arial" w:cs="Arial"/>
          <w:lang w:val="bg-BG"/>
        </w:rPr>
        <w:t>Сдружение „Национален комитет на България в Световния енергиен съвет”, Търговско промишлена палата Стара Загора,</w:t>
      </w:r>
      <w:r w:rsidR="001248B3" w:rsidRPr="00BE3588">
        <w:rPr>
          <w:rFonts w:ascii="Arial" w:hAnsi="Arial" w:cs="Arial"/>
          <w:b/>
          <w:lang w:val="bg-BG"/>
        </w:rPr>
        <w:t xml:space="preserve"> </w:t>
      </w:r>
      <w:r w:rsidR="001248B3" w:rsidRPr="00BE3588">
        <w:rPr>
          <w:rFonts w:ascii="Arial" w:eastAsia="Times New Roman" w:hAnsi="Arial" w:cs="Arial"/>
          <w:lang w:val="bg-BG" w:eastAsia="bg-BG"/>
        </w:rPr>
        <w:t xml:space="preserve">Камарата на </w:t>
      </w:r>
      <w:r w:rsidR="00653B61">
        <w:rPr>
          <w:rFonts w:ascii="Arial" w:eastAsia="Times New Roman" w:hAnsi="Arial" w:cs="Arial"/>
          <w:lang w:val="bg-BG" w:eastAsia="bg-BG"/>
        </w:rPr>
        <w:t>инженерите</w:t>
      </w:r>
      <w:r w:rsidR="001248B3" w:rsidRPr="00BE3588">
        <w:rPr>
          <w:rFonts w:ascii="Arial" w:eastAsia="Times New Roman" w:hAnsi="Arial" w:cs="Arial"/>
          <w:lang w:val="bg-BG" w:eastAsia="bg-BG"/>
        </w:rPr>
        <w:t xml:space="preserve"> в инвестиционното проектиране – Габрово, Териториалната организация на научно</w:t>
      </w:r>
      <w:r w:rsidR="007D17D3">
        <w:rPr>
          <w:rFonts w:ascii="Arial" w:eastAsia="Times New Roman" w:hAnsi="Arial" w:cs="Arial"/>
          <w:lang w:val="bg-BG" w:eastAsia="bg-BG"/>
        </w:rPr>
        <w:t>-</w:t>
      </w:r>
      <w:r w:rsidR="001248B3" w:rsidRPr="00BE3588">
        <w:rPr>
          <w:rFonts w:ascii="Arial" w:eastAsia="Times New Roman" w:hAnsi="Arial" w:cs="Arial"/>
          <w:lang w:val="bg-BG" w:eastAsia="bg-BG"/>
        </w:rPr>
        <w:t>технически</w:t>
      </w:r>
      <w:r w:rsidR="00E25BFF">
        <w:rPr>
          <w:rFonts w:ascii="Arial" w:eastAsia="Times New Roman" w:hAnsi="Arial" w:cs="Arial"/>
          <w:lang w:val="bg-BG" w:eastAsia="bg-BG"/>
        </w:rPr>
        <w:t>те</w:t>
      </w:r>
      <w:r w:rsidR="001248B3" w:rsidRPr="00BE3588">
        <w:rPr>
          <w:rFonts w:ascii="Arial" w:eastAsia="Times New Roman" w:hAnsi="Arial" w:cs="Arial"/>
          <w:lang w:val="bg-BG" w:eastAsia="bg-BG"/>
        </w:rPr>
        <w:t xml:space="preserve"> съюз</w:t>
      </w:r>
      <w:r w:rsidR="00E25BFF">
        <w:rPr>
          <w:rFonts w:ascii="Arial" w:eastAsia="Times New Roman" w:hAnsi="Arial" w:cs="Arial"/>
          <w:lang w:val="bg-BG" w:eastAsia="bg-BG"/>
        </w:rPr>
        <w:t>и</w:t>
      </w:r>
      <w:r w:rsidR="001248B3" w:rsidRPr="00BE3588">
        <w:rPr>
          <w:rFonts w:ascii="Arial" w:eastAsia="Times New Roman" w:hAnsi="Arial" w:cs="Arial"/>
          <w:lang w:val="bg-BG" w:eastAsia="bg-BG"/>
        </w:rPr>
        <w:t xml:space="preserve"> – Габрово,</w:t>
      </w:r>
      <w:r w:rsidR="00033DC4" w:rsidRPr="00BE3588">
        <w:rPr>
          <w:rFonts w:ascii="Arial" w:eastAsia="Times New Roman" w:hAnsi="Arial" w:cs="Arial"/>
          <w:lang w:val="bg-BG" w:eastAsia="bg-BG"/>
        </w:rPr>
        <w:t xml:space="preserve"> </w:t>
      </w:r>
      <w:r w:rsidRPr="00BE3588">
        <w:rPr>
          <w:rFonts w:ascii="Arial" w:eastAsia="Times New Roman" w:hAnsi="Arial" w:cs="Arial"/>
          <w:lang w:val="bg-BG" w:eastAsia="bg-BG"/>
        </w:rPr>
        <w:t>к</w:t>
      </w:r>
      <w:r w:rsidR="000F6A3D" w:rsidRPr="00BE3588">
        <w:rPr>
          <w:rFonts w:ascii="Arial" w:eastAsia="Times New Roman" w:hAnsi="Arial" w:cs="Arial"/>
          <w:lang w:val="bg-BG" w:eastAsia="bg-BG"/>
        </w:rPr>
        <w:t xml:space="preserve">ани Вас и учениците от Вашето училище да участвате в средношколско състезание „ЕНЕРГЕТИКА”, което ще се проведе на </w:t>
      </w:r>
      <w:r w:rsidR="00C35039" w:rsidRPr="00BE3588">
        <w:rPr>
          <w:rFonts w:ascii="Arial" w:eastAsia="Times New Roman" w:hAnsi="Arial" w:cs="Arial"/>
          <w:lang w:val="bg-BG" w:eastAsia="bg-BG"/>
        </w:rPr>
        <w:t>12</w:t>
      </w:r>
      <w:r w:rsidR="000F6A3D" w:rsidRPr="00BE3588">
        <w:rPr>
          <w:rFonts w:ascii="Arial" w:eastAsia="Times New Roman" w:hAnsi="Arial" w:cs="Arial"/>
          <w:lang w:val="bg-BG" w:eastAsia="bg-BG"/>
        </w:rPr>
        <w:t>.0</w:t>
      </w:r>
      <w:r w:rsidR="001B6B3F" w:rsidRPr="00BE3588">
        <w:rPr>
          <w:rFonts w:ascii="Arial" w:eastAsia="Times New Roman" w:hAnsi="Arial" w:cs="Arial"/>
          <w:lang w:val="bg-BG" w:eastAsia="bg-BG"/>
        </w:rPr>
        <w:t>4</w:t>
      </w:r>
      <w:r w:rsidR="000F6A3D" w:rsidRPr="00BE3588">
        <w:rPr>
          <w:rFonts w:ascii="Arial" w:eastAsia="Times New Roman" w:hAnsi="Arial" w:cs="Arial"/>
          <w:lang w:val="bg-BG" w:eastAsia="bg-BG"/>
        </w:rPr>
        <w:t>.</w:t>
      </w:r>
      <w:r w:rsidR="00CC7C12" w:rsidRPr="00BE3588">
        <w:rPr>
          <w:rFonts w:ascii="Arial" w:eastAsia="Times New Roman" w:hAnsi="Arial" w:cs="Arial"/>
          <w:lang w:val="bg-BG" w:eastAsia="bg-BG"/>
        </w:rPr>
        <w:t xml:space="preserve"> </w:t>
      </w:r>
      <w:r w:rsidR="00BA7BD6" w:rsidRPr="00BE3588">
        <w:rPr>
          <w:rFonts w:ascii="Arial" w:eastAsia="Times New Roman" w:hAnsi="Arial" w:cs="Arial"/>
          <w:lang w:val="bg-BG" w:eastAsia="bg-BG"/>
        </w:rPr>
        <w:t xml:space="preserve">и </w:t>
      </w:r>
      <w:r w:rsidR="00C35039">
        <w:rPr>
          <w:rFonts w:ascii="Arial" w:eastAsia="Times New Roman" w:hAnsi="Arial" w:cs="Arial"/>
          <w:lang w:val="bg-BG" w:eastAsia="bg-BG"/>
        </w:rPr>
        <w:t>13</w:t>
      </w:r>
      <w:r w:rsidR="00BA7BD6" w:rsidRPr="007C1618">
        <w:rPr>
          <w:rFonts w:ascii="Arial" w:eastAsia="Times New Roman" w:hAnsi="Arial" w:cs="Arial"/>
          <w:lang w:val="bg-BG" w:eastAsia="bg-BG"/>
        </w:rPr>
        <w:t>.04.</w:t>
      </w:r>
      <w:r w:rsidR="000F6A3D" w:rsidRPr="007C1618">
        <w:rPr>
          <w:rFonts w:ascii="Arial" w:eastAsia="Times New Roman" w:hAnsi="Arial" w:cs="Arial"/>
          <w:lang w:val="bg-BG" w:eastAsia="bg-BG"/>
        </w:rPr>
        <w:t>202</w:t>
      </w:r>
      <w:r w:rsidR="00C35039">
        <w:rPr>
          <w:rFonts w:ascii="Arial" w:eastAsia="Times New Roman" w:hAnsi="Arial" w:cs="Arial"/>
          <w:lang w:val="bg-BG" w:eastAsia="bg-BG"/>
        </w:rPr>
        <w:t>4</w:t>
      </w:r>
      <w:r w:rsidR="007D6355">
        <w:rPr>
          <w:rFonts w:ascii="Arial" w:eastAsia="Times New Roman" w:hAnsi="Arial" w:cs="Arial"/>
          <w:lang w:val="bg-BG" w:eastAsia="bg-BG"/>
        </w:rPr>
        <w:t> </w:t>
      </w:r>
      <w:r w:rsidR="000F6A3D" w:rsidRPr="007C1618">
        <w:rPr>
          <w:rFonts w:ascii="Arial" w:eastAsia="Times New Roman" w:hAnsi="Arial" w:cs="Arial"/>
          <w:lang w:val="bg-BG" w:eastAsia="bg-BG"/>
        </w:rPr>
        <w:t>г. на територията на Технически университет</w:t>
      </w:r>
      <w:r w:rsidR="00FF3FCD" w:rsidRPr="007C1618">
        <w:rPr>
          <w:rFonts w:ascii="Arial" w:eastAsia="Times New Roman" w:hAnsi="Arial" w:cs="Arial"/>
          <w:lang w:val="bg-BG" w:eastAsia="bg-BG"/>
        </w:rPr>
        <w:t> </w:t>
      </w:r>
      <w:r w:rsidR="000F6A3D" w:rsidRPr="007C1618">
        <w:rPr>
          <w:rFonts w:ascii="Arial" w:eastAsia="Times New Roman" w:hAnsi="Arial" w:cs="Arial"/>
          <w:lang w:val="bg-BG" w:eastAsia="bg-BG"/>
        </w:rPr>
        <w:t>–</w:t>
      </w:r>
      <w:r w:rsidR="00FF3FCD" w:rsidRPr="007C1618">
        <w:rPr>
          <w:rFonts w:ascii="Arial" w:eastAsia="Times New Roman" w:hAnsi="Arial" w:cs="Arial"/>
          <w:lang w:val="bg-BG" w:eastAsia="bg-BG"/>
        </w:rPr>
        <w:t> </w:t>
      </w:r>
      <w:r w:rsidR="000F6A3D" w:rsidRPr="007C1618">
        <w:rPr>
          <w:rFonts w:ascii="Arial" w:eastAsia="Times New Roman" w:hAnsi="Arial" w:cs="Arial"/>
          <w:lang w:val="bg-BG" w:eastAsia="bg-BG"/>
        </w:rPr>
        <w:t>Габрово</w:t>
      </w:r>
      <w:r w:rsidRPr="007C1618">
        <w:rPr>
          <w:rFonts w:ascii="Arial" w:eastAsia="Times New Roman" w:hAnsi="Arial" w:cs="Arial"/>
          <w:lang w:val="bg-BG" w:eastAsia="bg-BG"/>
        </w:rPr>
        <w:t>, катедра „Електроснабдяване и електрообзавеждане“</w:t>
      </w:r>
      <w:r w:rsidR="000F6A3D" w:rsidRPr="007C1618">
        <w:rPr>
          <w:rFonts w:ascii="Arial" w:eastAsia="Times New Roman" w:hAnsi="Arial" w:cs="Arial"/>
          <w:lang w:val="bg-BG" w:eastAsia="bg-BG"/>
        </w:rPr>
        <w:t xml:space="preserve">. </w:t>
      </w:r>
      <w:r w:rsidR="00033DC4" w:rsidRPr="007C1618">
        <w:rPr>
          <w:rFonts w:ascii="Arial" w:eastAsia="Times New Roman" w:hAnsi="Arial" w:cs="Arial"/>
          <w:lang w:val="bg-BG" w:eastAsia="bg-BG"/>
        </w:rPr>
        <w:t>Състезанието се провежда с</w:t>
      </w:r>
      <w:r w:rsidR="00AD34D4" w:rsidRPr="007C1618">
        <w:rPr>
          <w:rFonts w:ascii="Arial" w:eastAsia="Times New Roman" w:hAnsi="Arial" w:cs="Arial"/>
          <w:lang w:val="bg-BG" w:eastAsia="bg-BG"/>
        </w:rPr>
        <w:t xml:space="preserve">ъс съдействието на </w:t>
      </w:r>
      <w:r w:rsidR="007D6355">
        <w:rPr>
          <w:rFonts w:ascii="Arial" w:eastAsia="Times New Roman" w:hAnsi="Arial" w:cs="Arial"/>
          <w:lang w:val="bg-BG" w:eastAsia="bg-BG"/>
        </w:rPr>
        <w:t>Р</w:t>
      </w:r>
      <w:r w:rsidR="00AD34D4" w:rsidRPr="007C1618">
        <w:rPr>
          <w:rFonts w:ascii="Arial" w:eastAsia="Times New Roman" w:hAnsi="Arial" w:cs="Arial"/>
          <w:lang w:val="bg-BG" w:eastAsia="bg-BG"/>
        </w:rPr>
        <w:t>егионално управление на образованието – Габрово.</w:t>
      </w:r>
    </w:p>
    <w:p w14:paraId="38758C1E" w14:textId="5926CD78" w:rsidR="00034ADC" w:rsidRPr="007C1618" w:rsidRDefault="000F6A3D" w:rsidP="007C1618">
      <w:pPr>
        <w:spacing w:after="150" w:line="240" w:lineRule="auto"/>
        <w:jc w:val="both"/>
        <w:rPr>
          <w:rFonts w:ascii="Arial" w:eastAsia="Times New Roman" w:hAnsi="Arial" w:cs="Arial"/>
          <w:b/>
          <w:bCs/>
          <w:lang w:val="bg-BG" w:eastAsia="bg-BG"/>
        </w:rPr>
      </w:pPr>
      <w:r w:rsidRPr="007C1618">
        <w:rPr>
          <w:rFonts w:ascii="Arial" w:eastAsia="Times New Roman" w:hAnsi="Arial" w:cs="Arial"/>
          <w:b/>
          <w:bCs/>
          <w:lang w:val="bg-BG" w:eastAsia="bg-BG"/>
        </w:rPr>
        <w:t xml:space="preserve">В състезанието могат на участват </w:t>
      </w:r>
      <w:r w:rsidR="001433BF">
        <w:rPr>
          <w:rFonts w:ascii="Arial" w:eastAsia="Times New Roman" w:hAnsi="Arial" w:cs="Arial"/>
          <w:b/>
          <w:bCs/>
          <w:lang w:val="bg-BG" w:eastAsia="bg-BG"/>
        </w:rPr>
        <w:t xml:space="preserve">всички желаещи </w:t>
      </w:r>
      <w:r w:rsidRPr="007C1618">
        <w:rPr>
          <w:rFonts w:ascii="Arial" w:eastAsia="Times New Roman" w:hAnsi="Arial" w:cs="Arial"/>
          <w:b/>
          <w:bCs/>
          <w:lang w:val="bg-BG" w:eastAsia="bg-BG"/>
        </w:rPr>
        <w:t xml:space="preserve">ученици </w:t>
      </w:r>
      <w:r w:rsidR="001D2174" w:rsidRPr="007C1618">
        <w:rPr>
          <w:rFonts w:ascii="Arial" w:eastAsia="Times New Roman" w:hAnsi="Arial" w:cs="Arial"/>
          <w:b/>
          <w:bCs/>
          <w:lang w:val="bg-BG" w:eastAsia="bg-BG"/>
        </w:rPr>
        <w:t>от Х</w:t>
      </w:r>
      <w:r w:rsidR="001D2174" w:rsidRPr="007C1618">
        <w:rPr>
          <w:rFonts w:ascii="Arial" w:eastAsia="Times New Roman" w:hAnsi="Arial" w:cs="Arial"/>
          <w:b/>
          <w:bCs/>
          <w:lang w:eastAsia="bg-BG"/>
        </w:rPr>
        <w:t>I</w:t>
      </w:r>
      <w:r w:rsidR="001D2174" w:rsidRPr="007C1618">
        <w:rPr>
          <w:rFonts w:ascii="Arial" w:eastAsia="Times New Roman" w:hAnsi="Arial" w:cs="Arial"/>
          <w:b/>
          <w:bCs/>
          <w:lang w:val="bg-BG" w:eastAsia="bg-BG"/>
        </w:rPr>
        <w:t xml:space="preserve"> и</w:t>
      </w:r>
      <w:r w:rsidRPr="007C1618">
        <w:rPr>
          <w:rFonts w:ascii="Arial" w:eastAsia="Times New Roman" w:hAnsi="Arial" w:cs="Arial"/>
          <w:b/>
          <w:bCs/>
          <w:lang w:val="bg-BG" w:eastAsia="bg-BG"/>
        </w:rPr>
        <w:t xml:space="preserve"> XII клас</w:t>
      </w:r>
      <w:r w:rsidR="00034ADC" w:rsidRPr="007C1618">
        <w:rPr>
          <w:rFonts w:ascii="Arial" w:eastAsia="Times New Roman" w:hAnsi="Arial" w:cs="Arial"/>
          <w:b/>
          <w:bCs/>
          <w:lang w:val="bg-BG" w:eastAsia="bg-BG"/>
        </w:rPr>
        <w:t>,</w:t>
      </w:r>
      <w:r w:rsidR="00BA7BD6" w:rsidRPr="007C1618">
        <w:rPr>
          <w:rFonts w:ascii="Arial" w:eastAsia="Times New Roman" w:hAnsi="Arial" w:cs="Arial"/>
          <w:b/>
          <w:bCs/>
          <w:lang w:val="bg-BG" w:eastAsia="bg-BG"/>
        </w:rPr>
        <w:t xml:space="preserve"> като</w:t>
      </w:r>
      <w:r w:rsidR="007D6355">
        <w:rPr>
          <w:rFonts w:ascii="Arial" w:eastAsia="Times New Roman" w:hAnsi="Arial" w:cs="Arial"/>
          <w:b/>
          <w:bCs/>
          <w:lang w:val="bg-BG" w:eastAsia="bg-BG"/>
        </w:rPr>
        <w:t xml:space="preserve"> се</w:t>
      </w:r>
      <w:r w:rsidR="00BA7BD6" w:rsidRPr="007C1618">
        <w:rPr>
          <w:rFonts w:ascii="Arial" w:eastAsia="Times New Roman" w:hAnsi="Arial" w:cs="Arial"/>
          <w:b/>
          <w:bCs/>
          <w:lang w:val="bg-BG" w:eastAsia="bg-BG"/>
        </w:rPr>
        <w:t xml:space="preserve"> </w:t>
      </w:r>
      <w:r w:rsidR="001433BF">
        <w:rPr>
          <w:rFonts w:ascii="Arial" w:eastAsia="Times New Roman" w:hAnsi="Arial" w:cs="Arial"/>
          <w:b/>
          <w:bCs/>
          <w:lang w:val="bg-BG" w:eastAsia="bg-BG"/>
        </w:rPr>
        <w:t>сформират отбори от</w:t>
      </w:r>
      <w:r w:rsidR="007D6355">
        <w:rPr>
          <w:rFonts w:ascii="Arial" w:eastAsia="Times New Roman" w:hAnsi="Arial" w:cs="Arial"/>
          <w:b/>
          <w:bCs/>
          <w:lang w:val="bg-BG" w:eastAsia="bg-BG"/>
        </w:rPr>
        <w:t xml:space="preserve"> по</w:t>
      </w:r>
      <w:r w:rsidR="001433BF">
        <w:rPr>
          <w:rFonts w:ascii="Arial" w:eastAsia="Times New Roman" w:hAnsi="Arial" w:cs="Arial"/>
          <w:b/>
          <w:bCs/>
          <w:lang w:val="bg-BG" w:eastAsia="bg-BG"/>
        </w:rPr>
        <w:t xml:space="preserve"> </w:t>
      </w:r>
      <w:r w:rsidR="00EC5BF3" w:rsidRPr="007C1618">
        <w:rPr>
          <w:rFonts w:ascii="Arial" w:eastAsia="Times New Roman" w:hAnsi="Arial" w:cs="Arial"/>
          <w:b/>
          <w:bCs/>
          <w:lang w:val="bg-BG" w:eastAsia="bg-BG"/>
        </w:rPr>
        <w:t>4</w:t>
      </w:r>
      <w:r w:rsidR="00BA7BD6" w:rsidRPr="007C1618">
        <w:rPr>
          <w:rFonts w:ascii="Arial" w:eastAsia="Times New Roman" w:hAnsi="Arial" w:cs="Arial"/>
          <w:b/>
          <w:bCs/>
          <w:lang w:val="bg-BG" w:eastAsia="bg-BG"/>
        </w:rPr>
        <w:t xml:space="preserve"> уч</w:t>
      </w:r>
      <w:r w:rsidR="001D2174" w:rsidRPr="007C1618">
        <w:rPr>
          <w:rFonts w:ascii="Arial" w:eastAsia="Times New Roman" w:hAnsi="Arial" w:cs="Arial"/>
          <w:b/>
          <w:bCs/>
          <w:lang w:val="bg-BG" w:eastAsia="bg-BG"/>
        </w:rPr>
        <w:t>ени</w:t>
      </w:r>
      <w:r w:rsidR="007D6355">
        <w:rPr>
          <w:rFonts w:ascii="Arial" w:eastAsia="Times New Roman" w:hAnsi="Arial" w:cs="Arial"/>
          <w:b/>
          <w:bCs/>
          <w:lang w:val="bg-BG" w:eastAsia="bg-BG"/>
        </w:rPr>
        <w:t>ци</w:t>
      </w:r>
      <w:r w:rsidRPr="007C1618">
        <w:rPr>
          <w:rFonts w:ascii="Arial" w:eastAsia="Times New Roman" w:hAnsi="Arial" w:cs="Arial"/>
          <w:b/>
          <w:bCs/>
          <w:lang w:val="bg-BG" w:eastAsia="bg-BG"/>
        </w:rPr>
        <w:t>.</w:t>
      </w:r>
      <w:r w:rsidR="00034ADC" w:rsidRPr="007C1618">
        <w:rPr>
          <w:rFonts w:ascii="Arial" w:eastAsia="Times New Roman" w:hAnsi="Arial" w:cs="Arial"/>
          <w:b/>
          <w:bCs/>
          <w:lang w:val="bg-BG" w:eastAsia="bg-BG"/>
        </w:rPr>
        <w:t xml:space="preserve"> </w:t>
      </w:r>
    </w:p>
    <w:p w14:paraId="108D37BD" w14:textId="20B90A42" w:rsidR="000F6A3D" w:rsidRPr="001433BF" w:rsidRDefault="00034ADC" w:rsidP="007C1618">
      <w:pPr>
        <w:pStyle w:val="ListParagraph"/>
        <w:numPr>
          <w:ilvl w:val="0"/>
          <w:numId w:val="6"/>
        </w:numPr>
        <w:spacing w:after="150" w:line="240" w:lineRule="auto"/>
        <w:ind w:left="284" w:hanging="284"/>
        <w:jc w:val="both"/>
        <w:rPr>
          <w:rFonts w:ascii="Arial" w:eastAsia="Times New Roman" w:hAnsi="Arial" w:cs="Arial"/>
          <w:lang w:val="bg-BG" w:eastAsia="bg-BG"/>
        </w:rPr>
      </w:pPr>
      <w:r w:rsidRPr="007C1618">
        <w:rPr>
          <w:rFonts w:ascii="Arial" w:eastAsia="Times New Roman" w:hAnsi="Arial" w:cs="Arial"/>
          <w:b/>
          <w:lang w:val="bg-BG" w:eastAsia="bg-BG"/>
        </w:rPr>
        <w:t>ФОРМИ</w:t>
      </w:r>
      <w:r w:rsidR="000F6A3D" w:rsidRPr="007C1618">
        <w:rPr>
          <w:rFonts w:ascii="Arial" w:eastAsia="Times New Roman" w:hAnsi="Arial" w:cs="Arial"/>
          <w:lang w:val="bg-BG" w:eastAsia="bg-BG"/>
        </w:rPr>
        <w:t xml:space="preserve"> </w:t>
      </w:r>
      <w:r w:rsidR="000F6A3D" w:rsidRPr="007C1618">
        <w:rPr>
          <w:rFonts w:ascii="Arial" w:eastAsia="Times New Roman" w:hAnsi="Arial" w:cs="Arial"/>
          <w:b/>
          <w:lang w:val="bg-BG" w:eastAsia="bg-BG"/>
        </w:rPr>
        <w:t>за участие в състезанието са</w:t>
      </w:r>
      <w:r w:rsidR="005A01D4" w:rsidRPr="007C1618">
        <w:rPr>
          <w:rFonts w:ascii="Arial" w:eastAsia="Times New Roman" w:hAnsi="Arial" w:cs="Arial"/>
          <w:b/>
          <w:lang w:val="bg-BG" w:eastAsia="bg-BG"/>
        </w:rPr>
        <w:t>:</w:t>
      </w:r>
      <w:r w:rsidR="005A01D4" w:rsidRPr="007C1618">
        <w:rPr>
          <w:rFonts w:ascii="Arial" w:eastAsia="Times New Roman" w:hAnsi="Arial" w:cs="Arial"/>
          <w:lang w:val="bg-BG" w:eastAsia="bg-BG"/>
        </w:rPr>
        <w:t xml:space="preserve"> </w:t>
      </w:r>
      <w:r w:rsidR="00BA7BD6" w:rsidRPr="001433BF">
        <w:rPr>
          <w:rFonts w:ascii="Arial" w:eastAsia="Times New Roman" w:hAnsi="Arial" w:cs="Arial"/>
          <w:lang w:val="bg-BG" w:eastAsia="bg-BG"/>
        </w:rPr>
        <w:t xml:space="preserve">тест и практическа задача.  </w:t>
      </w:r>
    </w:p>
    <w:p w14:paraId="59A609E5" w14:textId="680CDE73" w:rsidR="000F6A3D" w:rsidRPr="007C1618" w:rsidRDefault="00034ADC" w:rsidP="007C1618">
      <w:pPr>
        <w:spacing w:after="150" w:line="240" w:lineRule="auto"/>
        <w:jc w:val="both"/>
        <w:rPr>
          <w:rFonts w:ascii="Arial" w:hAnsi="Arial" w:cs="Arial"/>
          <w:i/>
        </w:rPr>
      </w:pPr>
      <w:r w:rsidRPr="007C1618">
        <w:rPr>
          <w:rFonts w:ascii="Arial" w:eastAsia="Times New Roman" w:hAnsi="Arial" w:cs="Arial"/>
          <w:b/>
          <w:lang w:eastAsia="bg-BG"/>
        </w:rPr>
        <w:t>II.</w:t>
      </w:r>
      <w:r w:rsidR="00EC5BF3" w:rsidRPr="007C1618">
        <w:rPr>
          <w:rStyle w:val="Emphasis"/>
          <w:rFonts w:ascii="Arial" w:hAnsi="Arial" w:cs="Arial"/>
          <w:b/>
          <w:bCs/>
          <w:i w:val="0"/>
        </w:rPr>
        <w:t xml:space="preserve"> ЕТАПИ НА СЪСТЕЗАНИЕТО</w:t>
      </w:r>
    </w:p>
    <w:p w14:paraId="51D67367" w14:textId="4A7D7ECE" w:rsidR="005A01D4" w:rsidRPr="007C1618" w:rsidRDefault="00D76AB1" w:rsidP="007C1618">
      <w:pPr>
        <w:pStyle w:val="NormalWeb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2.</w:t>
      </w:r>
      <w:r w:rsidR="000F6A3D" w:rsidRPr="007C1618">
        <w:rPr>
          <w:rStyle w:val="Strong"/>
          <w:rFonts w:ascii="Arial" w:hAnsi="Arial" w:cs="Arial"/>
          <w:sz w:val="22"/>
          <w:szCs w:val="22"/>
        </w:rPr>
        <w:t xml:space="preserve">1. Първи </w:t>
      </w:r>
      <w:r w:rsidR="001D2174" w:rsidRPr="007C1618">
        <w:rPr>
          <w:rStyle w:val="Strong"/>
          <w:rFonts w:ascii="Arial" w:hAnsi="Arial" w:cs="Arial"/>
          <w:sz w:val="22"/>
          <w:szCs w:val="22"/>
        </w:rPr>
        <w:t>етап</w:t>
      </w:r>
      <w:r w:rsidR="000F6A3D" w:rsidRPr="007C1618">
        <w:rPr>
          <w:rFonts w:ascii="Arial" w:hAnsi="Arial" w:cs="Arial"/>
          <w:sz w:val="22"/>
          <w:szCs w:val="22"/>
        </w:rPr>
        <w:t> (</w:t>
      </w:r>
      <w:r w:rsidR="00C35039">
        <w:rPr>
          <w:rFonts w:ascii="Arial" w:hAnsi="Arial" w:cs="Arial"/>
          <w:sz w:val="22"/>
          <w:szCs w:val="22"/>
        </w:rPr>
        <w:t>20</w:t>
      </w:r>
      <w:r w:rsidR="000F6A3D" w:rsidRPr="007C1618">
        <w:rPr>
          <w:rFonts w:ascii="Arial" w:hAnsi="Arial" w:cs="Arial"/>
          <w:sz w:val="22"/>
          <w:szCs w:val="22"/>
        </w:rPr>
        <w:t>.0</w:t>
      </w:r>
      <w:r w:rsidR="00447F16" w:rsidRPr="007C1618">
        <w:rPr>
          <w:rFonts w:ascii="Arial" w:hAnsi="Arial" w:cs="Arial"/>
          <w:sz w:val="22"/>
          <w:szCs w:val="22"/>
          <w:lang w:val="en-US"/>
        </w:rPr>
        <w:t>3</w:t>
      </w:r>
      <w:r w:rsidR="005A01D4" w:rsidRPr="007C1618">
        <w:rPr>
          <w:rFonts w:ascii="Arial" w:hAnsi="Arial" w:cs="Arial"/>
          <w:sz w:val="22"/>
          <w:szCs w:val="22"/>
        </w:rPr>
        <w:t>.</w:t>
      </w:r>
      <w:r w:rsidR="000F6A3D" w:rsidRPr="007C1618">
        <w:rPr>
          <w:rFonts w:ascii="Arial" w:hAnsi="Arial" w:cs="Arial"/>
          <w:sz w:val="22"/>
          <w:szCs w:val="22"/>
        </w:rPr>
        <w:t xml:space="preserve"> – </w:t>
      </w:r>
      <w:r w:rsidR="00447F16" w:rsidRPr="007C1618">
        <w:rPr>
          <w:rFonts w:ascii="Arial" w:hAnsi="Arial" w:cs="Arial"/>
          <w:sz w:val="22"/>
          <w:szCs w:val="22"/>
          <w:lang w:val="en-US"/>
        </w:rPr>
        <w:t>31</w:t>
      </w:r>
      <w:r w:rsidR="000F6A3D" w:rsidRPr="007C1618">
        <w:rPr>
          <w:rFonts w:ascii="Arial" w:hAnsi="Arial" w:cs="Arial"/>
          <w:sz w:val="22"/>
          <w:szCs w:val="22"/>
        </w:rPr>
        <w:t>.0</w:t>
      </w:r>
      <w:r w:rsidR="00447F16" w:rsidRPr="007C1618">
        <w:rPr>
          <w:rFonts w:ascii="Arial" w:hAnsi="Arial" w:cs="Arial"/>
          <w:sz w:val="22"/>
          <w:szCs w:val="22"/>
          <w:lang w:val="en-US"/>
        </w:rPr>
        <w:t>3</w:t>
      </w:r>
      <w:r w:rsidR="000F6A3D" w:rsidRPr="007C1618">
        <w:rPr>
          <w:rFonts w:ascii="Arial" w:hAnsi="Arial" w:cs="Arial"/>
          <w:sz w:val="22"/>
          <w:szCs w:val="22"/>
        </w:rPr>
        <w:t>.202</w:t>
      </w:r>
      <w:r w:rsidR="00C35039">
        <w:rPr>
          <w:rFonts w:ascii="Arial" w:hAnsi="Arial" w:cs="Arial"/>
          <w:sz w:val="22"/>
          <w:szCs w:val="22"/>
        </w:rPr>
        <w:t>4</w:t>
      </w:r>
      <w:r w:rsidR="000F6A3D" w:rsidRPr="007C1618">
        <w:rPr>
          <w:rFonts w:ascii="Arial" w:hAnsi="Arial" w:cs="Arial"/>
          <w:sz w:val="22"/>
          <w:szCs w:val="22"/>
        </w:rPr>
        <w:t xml:space="preserve"> г.) – Регистрация за състезанието</w:t>
      </w:r>
      <w:r w:rsidR="00034ADC" w:rsidRPr="007C1618">
        <w:rPr>
          <w:rFonts w:ascii="Arial" w:hAnsi="Arial" w:cs="Arial"/>
          <w:sz w:val="22"/>
          <w:szCs w:val="22"/>
        </w:rPr>
        <w:t xml:space="preserve">, </w:t>
      </w:r>
      <w:r w:rsidR="000F6A3D" w:rsidRPr="007C1618">
        <w:rPr>
          <w:rFonts w:ascii="Arial" w:hAnsi="Arial" w:cs="Arial"/>
          <w:sz w:val="22"/>
          <w:szCs w:val="22"/>
        </w:rPr>
        <w:t>попълване на формуляр</w:t>
      </w:r>
      <w:r w:rsidR="00297079">
        <w:rPr>
          <w:rFonts w:ascii="Arial" w:hAnsi="Arial" w:cs="Arial"/>
          <w:sz w:val="22"/>
          <w:szCs w:val="22"/>
        </w:rPr>
        <w:t xml:space="preserve"> за регистрация</w:t>
      </w:r>
      <w:r w:rsidR="000F6A3D" w:rsidRPr="007C1618">
        <w:rPr>
          <w:rFonts w:ascii="Arial" w:hAnsi="Arial" w:cs="Arial"/>
          <w:sz w:val="22"/>
          <w:szCs w:val="22"/>
        </w:rPr>
        <w:t xml:space="preserve"> </w:t>
      </w:r>
      <w:r w:rsidR="00034ADC" w:rsidRPr="007C1618">
        <w:rPr>
          <w:rFonts w:ascii="Arial" w:hAnsi="Arial" w:cs="Arial"/>
          <w:sz w:val="22"/>
          <w:szCs w:val="22"/>
        </w:rPr>
        <w:t xml:space="preserve">и декларация </w:t>
      </w:r>
      <w:r w:rsidR="000F6A3D" w:rsidRPr="007C1618">
        <w:rPr>
          <w:rFonts w:ascii="Arial" w:hAnsi="Arial" w:cs="Arial"/>
          <w:sz w:val="22"/>
          <w:szCs w:val="22"/>
        </w:rPr>
        <w:t>за участие</w:t>
      </w:r>
      <w:r w:rsidR="007C1618" w:rsidRPr="007C1618">
        <w:rPr>
          <w:rFonts w:ascii="Arial" w:hAnsi="Arial" w:cs="Arial"/>
          <w:sz w:val="22"/>
          <w:szCs w:val="22"/>
        </w:rPr>
        <w:t>.</w:t>
      </w:r>
    </w:p>
    <w:p w14:paraId="2B160EC3" w14:textId="571AF699" w:rsidR="000F6A3D" w:rsidRPr="007C1618" w:rsidRDefault="00D76AB1" w:rsidP="007C1618">
      <w:pPr>
        <w:pStyle w:val="NormalWeb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2.</w:t>
      </w:r>
      <w:r w:rsidR="000F6A3D" w:rsidRPr="007C1618">
        <w:rPr>
          <w:rStyle w:val="Strong"/>
          <w:rFonts w:ascii="Arial" w:hAnsi="Arial" w:cs="Arial"/>
          <w:sz w:val="22"/>
          <w:szCs w:val="22"/>
        </w:rPr>
        <w:t xml:space="preserve">2. Втори </w:t>
      </w:r>
      <w:r w:rsidR="001D2174" w:rsidRPr="007C1618">
        <w:rPr>
          <w:rStyle w:val="Strong"/>
          <w:rFonts w:ascii="Arial" w:hAnsi="Arial" w:cs="Arial"/>
          <w:sz w:val="22"/>
          <w:szCs w:val="22"/>
        </w:rPr>
        <w:t>етап</w:t>
      </w:r>
      <w:r w:rsidR="000F6A3D" w:rsidRPr="007C1618">
        <w:rPr>
          <w:rFonts w:ascii="Arial" w:hAnsi="Arial" w:cs="Arial"/>
          <w:sz w:val="22"/>
          <w:szCs w:val="22"/>
        </w:rPr>
        <w:t> (</w:t>
      </w:r>
      <w:r w:rsidR="00447F16" w:rsidRPr="007C1618">
        <w:rPr>
          <w:rFonts w:ascii="Arial" w:hAnsi="Arial" w:cs="Arial"/>
          <w:sz w:val="22"/>
          <w:szCs w:val="22"/>
          <w:lang w:val="en-US"/>
        </w:rPr>
        <w:t>0</w:t>
      </w:r>
      <w:r w:rsidR="00F52657">
        <w:rPr>
          <w:rFonts w:ascii="Arial" w:hAnsi="Arial" w:cs="Arial"/>
          <w:sz w:val="22"/>
          <w:szCs w:val="22"/>
        </w:rPr>
        <w:t>2</w:t>
      </w:r>
      <w:r w:rsidR="000F6A3D" w:rsidRPr="007C1618">
        <w:rPr>
          <w:rFonts w:ascii="Arial" w:hAnsi="Arial" w:cs="Arial"/>
          <w:sz w:val="22"/>
          <w:szCs w:val="22"/>
        </w:rPr>
        <w:t>.0</w:t>
      </w:r>
      <w:r w:rsidR="00447F16" w:rsidRPr="007C1618">
        <w:rPr>
          <w:rFonts w:ascii="Arial" w:hAnsi="Arial" w:cs="Arial"/>
          <w:sz w:val="22"/>
          <w:szCs w:val="22"/>
          <w:lang w:val="en-US"/>
        </w:rPr>
        <w:t>4</w:t>
      </w:r>
      <w:r w:rsidR="000F6A3D" w:rsidRPr="007C1618">
        <w:rPr>
          <w:rFonts w:ascii="Arial" w:hAnsi="Arial" w:cs="Arial"/>
          <w:sz w:val="22"/>
          <w:szCs w:val="22"/>
        </w:rPr>
        <w:t>.202</w:t>
      </w:r>
      <w:r w:rsidR="00C35039">
        <w:rPr>
          <w:rFonts w:ascii="Arial" w:hAnsi="Arial" w:cs="Arial"/>
          <w:sz w:val="22"/>
          <w:szCs w:val="22"/>
        </w:rPr>
        <w:t>4</w:t>
      </w:r>
      <w:r w:rsidR="000F6A3D" w:rsidRPr="007C1618">
        <w:rPr>
          <w:rFonts w:ascii="Arial" w:hAnsi="Arial" w:cs="Arial"/>
          <w:sz w:val="22"/>
          <w:szCs w:val="22"/>
        </w:rPr>
        <w:t xml:space="preserve"> г.) - Разглеждане на постъпилите заявки и допускане </w:t>
      </w:r>
      <w:r w:rsidR="007D6355">
        <w:rPr>
          <w:rFonts w:ascii="Arial" w:hAnsi="Arial" w:cs="Arial"/>
          <w:sz w:val="22"/>
          <w:szCs w:val="22"/>
        </w:rPr>
        <w:t>до</w:t>
      </w:r>
      <w:r w:rsidR="000F6A3D" w:rsidRPr="007C1618">
        <w:rPr>
          <w:rFonts w:ascii="Arial" w:hAnsi="Arial" w:cs="Arial"/>
          <w:sz w:val="22"/>
          <w:szCs w:val="22"/>
        </w:rPr>
        <w:t xml:space="preserve"> участие. На </w:t>
      </w:r>
      <w:r w:rsidR="007C1618" w:rsidRPr="007C1618">
        <w:rPr>
          <w:rFonts w:ascii="Arial" w:hAnsi="Arial" w:cs="Arial"/>
          <w:sz w:val="22"/>
          <w:szCs w:val="22"/>
          <w:lang w:val="en-US"/>
        </w:rPr>
        <w:t>0</w:t>
      </w:r>
      <w:r w:rsidR="00F52657">
        <w:rPr>
          <w:rFonts w:ascii="Arial" w:hAnsi="Arial" w:cs="Arial"/>
          <w:sz w:val="22"/>
          <w:szCs w:val="22"/>
        </w:rPr>
        <w:t>3</w:t>
      </w:r>
      <w:r w:rsidR="000F6A3D" w:rsidRPr="007C1618">
        <w:rPr>
          <w:rFonts w:ascii="Arial" w:hAnsi="Arial" w:cs="Arial"/>
          <w:sz w:val="22"/>
          <w:szCs w:val="22"/>
        </w:rPr>
        <w:t>.0</w:t>
      </w:r>
      <w:r w:rsidR="007C1618" w:rsidRPr="007C1618">
        <w:rPr>
          <w:rFonts w:ascii="Arial" w:hAnsi="Arial" w:cs="Arial"/>
          <w:sz w:val="22"/>
          <w:szCs w:val="22"/>
          <w:lang w:val="en-US"/>
        </w:rPr>
        <w:t>4</w:t>
      </w:r>
      <w:r w:rsidR="005A01D4" w:rsidRPr="007C1618">
        <w:rPr>
          <w:rFonts w:ascii="Arial" w:hAnsi="Arial" w:cs="Arial"/>
          <w:sz w:val="22"/>
          <w:szCs w:val="22"/>
        </w:rPr>
        <w:t>.</w:t>
      </w:r>
      <w:r w:rsidR="007C1618" w:rsidRPr="007C1618">
        <w:rPr>
          <w:rFonts w:ascii="Arial" w:hAnsi="Arial" w:cs="Arial"/>
          <w:sz w:val="22"/>
          <w:szCs w:val="22"/>
          <w:lang w:val="en-US"/>
        </w:rPr>
        <w:t>202</w:t>
      </w:r>
      <w:r w:rsidR="00C35039">
        <w:rPr>
          <w:rFonts w:ascii="Arial" w:hAnsi="Arial" w:cs="Arial"/>
          <w:sz w:val="22"/>
          <w:szCs w:val="22"/>
        </w:rPr>
        <w:t>4</w:t>
      </w:r>
      <w:r w:rsidR="007C1618" w:rsidRPr="007C1618">
        <w:rPr>
          <w:rFonts w:ascii="Arial" w:hAnsi="Arial" w:cs="Arial"/>
          <w:sz w:val="22"/>
          <w:szCs w:val="22"/>
          <w:lang w:val="en-US"/>
        </w:rPr>
        <w:t xml:space="preserve"> </w:t>
      </w:r>
      <w:r w:rsidR="007C1618" w:rsidRPr="007C1618">
        <w:rPr>
          <w:rFonts w:ascii="Arial" w:hAnsi="Arial" w:cs="Arial"/>
          <w:sz w:val="22"/>
          <w:szCs w:val="22"/>
        </w:rPr>
        <w:t>г.</w:t>
      </w:r>
      <w:r w:rsidR="000F6A3D" w:rsidRPr="007C1618">
        <w:rPr>
          <w:rFonts w:ascii="Arial" w:hAnsi="Arial" w:cs="Arial"/>
          <w:sz w:val="22"/>
          <w:szCs w:val="22"/>
        </w:rPr>
        <w:t xml:space="preserve"> на страницата на </w:t>
      </w:r>
      <w:r w:rsidR="007C1618" w:rsidRPr="007C1618">
        <w:rPr>
          <w:rFonts w:ascii="Arial" w:hAnsi="Arial" w:cs="Arial"/>
          <w:sz w:val="22"/>
          <w:szCs w:val="22"/>
        </w:rPr>
        <w:t>Технически университет – Габрово,</w:t>
      </w:r>
      <w:r w:rsidR="000F6A3D" w:rsidRPr="007C1618">
        <w:rPr>
          <w:rFonts w:ascii="Arial" w:hAnsi="Arial" w:cs="Arial"/>
          <w:sz w:val="22"/>
          <w:szCs w:val="22"/>
        </w:rPr>
        <w:t xml:space="preserve"> ще бъде публикуван списък с допуснатите участници </w:t>
      </w:r>
      <w:r w:rsidR="001D2174" w:rsidRPr="007C1618">
        <w:rPr>
          <w:rFonts w:ascii="Arial" w:hAnsi="Arial" w:cs="Arial"/>
          <w:sz w:val="22"/>
          <w:szCs w:val="22"/>
        </w:rPr>
        <w:t>за участие в състезанието</w:t>
      </w:r>
      <w:r w:rsidR="000F6A3D" w:rsidRPr="007C1618">
        <w:rPr>
          <w:rFonts w:ascii="Arial" w:hAnsi="Arial" w:cs="Arial"/>
          <w:sz w:val="22"/>
          <w:szCs w:val="22"/>
        </w:rPr>
        <w:t>.</w:t>
      </w:r>
    </w:p>
    <w:p w14:paraId="0841083D" w14:textId="79A77CB8" w:rsidR="00BA7BD6" w:rsidRPr="007C1618" w:rsidRDefault="00D76AB1" w:rsidP="007C1618">
      <w:pPr>
        <w:pStyle w:val="NormalWeb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2.</w:t>
      </w:r>
      <w:r w:rsidR="000F6A3D" w:rsidRPr="007C1618">
        <w:rPr>
          <w:rStyle w:val="Strong"/>
          <w:rFonts w:ascii="Arial" w:hAnsi="Arial" w:cs="Arial"/>
          <w:sz w:val="22"/>
          <w:szCs w:val="22"/>
        </w:rPr>
        <w:t xml:space="preserve">3. Трети </w:t>
      </w:r>
      <w:r w:rsidR="001D2174" w:rsidRPr="007C1618">
        <w:rPr>
          <w:rStyle w:val="Strong"/>
          <w:rFonts w:ascii="Arial" w:hAnsi="Arial" w:cs="Arial"/>
          <w:sz w:val="22"/>
          <w:szCs w:val="22"/>
        </w:rPr>
        <w:t>етап</w:t>
      </w:r>
      <w:r w:rsidR="000F6A3D" w:rsidRPr="007C1618">
        <w:rPr>
          <w:rFonts w:ascii="Arial" w:hAnsi="Arial" w:cs="Arial"/>
          <w:sz w:val="22"/>
          <w:szCs w:val="22"/>
        </w:rPr>
        <w:t> (</w:t>
      </w:r>
      <w:r w:rsidR="00C35039">
        <w:rPr>
          <w:rFonts w:ascii="Arial" w:hAnsi="Arial" w:cs="Arial"/>
          <w:sz w:val="22"/>
          <w:szCs w:val="22"/>
        </w:rPr>
        <w:t>12</w:t>
      </w:r>
      <w:r w:rsidR="000F6A3D" w:rsidRPr="007C1618">
        <w:rPr>
          <w:rFonts w:ascii="Arial" w:hAnsi="Arial" w:cs="Arial"/>
          <w:sz w:val="22"/>
          <w:szCs w:val="22"/>
        </w:rPr>
        <w:t>.0</w:t>
      </w:r>
      <w:r w:rsidR="001B6B3F" w:rsidRPr="007C1618">
        <w:rPr>
          <w:rFonts w:ascii="Arial" w:hAnsi="Arial" w:cs="Arial"/>
          <w:sz w:val="22"/>
          <w:szCs w:val="22"/>
        </w:rPr>
        <w:t>4</w:t>
      </w:r>
      <w:r w:rsidR="000F6A3D" w:rsidRPr="007C1618">
        <w:rPr>
          <w:rFonts w:ascii="Arial" w:hAnsi="Arial" w:cs="Arial"/>
          <w:sz w:val="22"/>
          <w:szCs w:val="22"/>
        </w:rPr>
        <w:t>.202</w:t>
      </w:r>
      <w:r w:rsidR="003C27EB">
        <w:rPr>
          <w:rFonts w:ascii="Arial" w:hAnsi="Arial" w:cs="Arial"/>
          <w:sz w:val="22"/>
          <w:szCs w:val="22"/>
        </w:rPr>
        <w:t>4</w:t>
      </w:r>
      <w:r w:rsidR="000F6A3D" w:rsidRPr="007C1618">
        <w:rPr>
          <w:rFonts w:ascii="Arial" w:hAnsi="Arial" w:cs="Arial"/>
          <w:sz w:val="22"/>
          <w:szCs w:val="22"/>
        </w:rPr>
        <w:t xml:space="preserve"> г. в ТУ</w:t>
      </w:r>
      <w:r w:rsidR="00EC5BF3" w:rsidRPr="007C1618">
        <w:rPr>
          <w:rFonts w:ascii="Arial" w:hAnsi="Arial" w:cs="Arial"/>
          <w:sz w:val="22"/>
          <w:szCs w:val="22"/>
        </w:rPr>
        <w:t xml:space="preserve"> </w:t>
      </w:r>
      <w:r w:rsidR="000F6A3D" w:rsidRPr="007C1618">
        <w:rPr>
          <w:rFonts w:ascii="Arial" w:hAnsi="Arial" w:cs="Arial"/>
          <w:sz w:val="22"/>
          <w:szCs w:val="22"/>
        </w:rPr>
        <w:t>-</w:t>
      </w:r>
      <w:r w:rsidR="00EC5BF3" w:rsidRPr="007C1618">
        <w:rPr>
          <w:rFonts w:ascii="Arial" w:hAnsi="Arial" w:cs="Arial"/>
          <w:sz w:val="22"/>
          <w:szCs w:val="22"/>
        </w:rPr>
        <w:t xml:space="preserve"> </w:t>
      </w:r>
      <w:r w:rsidR="00826B29" w:rsidRPr="007C1618">
        <w:rPr>
          <w:rFonts w:ascii="Arial" w:hAnsi="Arial" w:cs="Arial"/>
          <w:sz w:val="22"/>
          <w:szCs w:val="22"/>
        </w:rPr>
        <w:t>Габрово</w:t>
      </w:r>
      <w:r w:rsidR="00BA7BD6" w:rsidRPr="007C1618">
        <w:rPr>
          <w:rFonts w:ascii="Arial" w:hAnsi="Arial" w:cs="Arial"/>
          <w:sz w:val="22"/>
          <w:szCs w:val="22"/>
        </w:rPr>
        <w:t xml:space="preserve"> от 13</w:t>
      </w:r>
      <w:r>
        <w:rPr>
          <w:rFonts w:ascii="Arial" w:hAnsi="Arial" w:cs="Arial"/>
          <w:sz w:val="22"/>
          <w:szCs w:val="22"/>
        </w:rPr>
        <w:t>:00</w:t>
      </w:r>
      <w:r w:rsidR="00BA7BD6" w:rsidRPr="007C1618">
        <w:rPr>
          <w:rFonts w:ascii="Arial" w:hAnsi="Arial" w:cs="Arial"/>
          <w:sz w:val="22"/>
          <w:szCs w:val="22"/>
        </w:rPr>
        <w:t xml:space="preserve"> часа</w:t>
      </w:r>
      <w:r>
        <w:rPr>
          <w:rFonts w:ascii="Arial" w:hAnsi="Arial" w:cs="Arial"/>
          <w:sz w:val="22"/>
          <w:szCs w:val="22"/>
        </w:rPr>
        <w:t>,  Учебен корпус 2А</w:t>
      </w:r>
      <w:r w:rsidR="000F6A3D" w:rsidRPr="007C1618">
        <w:rPr>
          <w:rFonts w:ascii="Arial" w:hAnsi="Arial" w:cs="Arial"/>
          <w:sz w:val="22"/>
          <w:szCs w:val="22"/>
        </w:rPr>
        <w:t xml:space="preserve">) </w:t>
      </w:r>
      <w:r w:rsidR="00BA7BD6" w:rsidRPr="007C1618">
        <w:rPr>
          <w:rFonts w:ascii="Arial" w:hAnsi="Arial" w:cs="Arial"/>
          <w:sz w:val="22"/>
          <w:szCs w:val="22"/>
        </w:rPr>
        <w:t>–</w:t>
      </w:r>
      <w:r w:rsidR="000F6A3D" w:rsidRPr="007C1618">
        <w:rPr>
          <w:rFonts w:ascii="Arial" w:hAnsi="Arial" w:cs="Arial"/>
          <w:sz w:val="22"/>
          <w:szCs w:val="22"/>
        </w:rPr>
        <w:t xml:space="preserve"> </w:t>
      </w:r>
      <w:r w:rsidR="00BA7BD6" w:rsidRPr="007C1618">
        <w:rPr>
          <w:rFonts w:ascii="Arial" w:hAnsi="Arial" w:cs="Arial"/>
          <w:sz w:val="22"/>
          <w:szCs w:val="22"/>
        </w:rPr>
        <w:t xml:space="preserve">провеждане на тест. </w:t>
      </w:r>
    </w:p>
    <w:p w14:paraId="41E5C4E2" w14:textId="671FB008" w:rsidR="00826B29" w:rsidRPr="007C1618" w:rsidRDefault="00D76AB1" w:rsidP="007C1618">
      <w:pPr>
        <w:pStyle w:val="NormalWeb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  <w:r w:rsidR="00826B29" w:rsidRPr="007C1618">
        <w:rPr>
          <w:rFonts w:ascii="Arial" w:hAnsi="Arial" w:cs="Arial"/>
          <w:b/>
          <w:sz w:val="22"/>
          <w:szCs w:val="22"/>
        </w:rPr>
        <w:t>4. Посещение на Технологич</w:t>
      </w:r>
      <w:r w:rsidR="001D2174" w:rsidRPr="007C1618">
        <w:rPr>
          <w:rFonts w:ascii="Arial" w:hAnsi="Arial" w:cs="Arial"/>
          <w:b/>
          <w:sz w:val="22"/>
          <w:szCs w:val="22"/>
        </w:rPr>
        <w:t>ния</w:t>
      </w:r>
      <w:r w:rsidR="00826B29" w:rsidRPr="007C1618">
        <w:rPr>
          <w:rFonts w:ascii="Arial" w:hAnsi="Arial" w:cs="Arial"/>
          <w:b/>
          <w:sz w:val="22"/>
          <w:szCs w:val="22"/>
        </w:rPr>
        <w:t xml:space="preserve"> парк</w:t>
      </w:r>
      <w:r w:rsidR="001D2174" w:rsidRPr="007C1618">
        <w:rPr>
          <w:rFonts w:ascii="Arial" w:hAnsi="Arial" w:cs="Arial"/>
          <w:b/>
          <w:sz w:val="22"/>
          <w:szCs w:val="22"/>
        </w:rPr>
        <w:t xml:space="preserve"> на ТУ-Габрово</w:t>
      </w:r>
      <w:r w:rsidR="00826B29" w:rsidRPr="007C1618">
        <w:rPr>
          <w:rFonts w:ascii="Arial" w:hAnsi="Arial" w:cs="Arial"/>
          <w:b/>
          <w:sz w:val="22"/>
          <w:szCs w:val="22"/>
        </w:rPr>
        <w:t xml:space="preserve"> и специализираните лаборатории към него</w:t>
      </w:r>
      <w:r w:rsidR="00CC144A" w:rsidRPr="007C1618">
        <w:rPr>
          <w:rFonts w:ascii="Arial" w:hAnsi="Arial" w:cs="Arial"/>
          <w:b/>
          <w:sz w:val="22"/>
          <w:szCs w:val="22"/>
        </w:rPr>
        <w:t xml:space="preserve"> – </w:t>
      </w:r>
      <w:r w:rsidR="00C35039">
        <w:rPr>
          <w:rFonts w:ascii="Arial" w:hAnsi="Arial" w:cs="Arial"/>
          <w:sz w:val="22"/>
          <w:szCs w:val="22"/>
        </w:rPr>
        <w:t>12</w:t>
      </w:r>
      <w:r w:rsidR="00CC144A" w:rsidRPr="007C1618">
        <w:rPr>
          <w:rFonts w:ascii="Arial" w:hAnsi="Arial" w:cs="Arial"/>
          <w:sz w:val="22"/>
          <w:szCs w:val="22"/>
        </w:rPr>
        <w:t>.0</w:t>
      </w:r>
      <w:r w:rsidR="001B6B3F" w:rsidRPr="007C1618">
        <w:rPr>
          <w:rFonts w:ascii="Arial" w:hAnsi="Arial" w:cs="Arial"/>
          <w:sz w:val="22"/>
          <w:szCs w:val="22"/>
        </w:rPr>
        <w:t>4</w:t>
      </w:r>
      <w:r w:rsidR="00CC144A" w:rsidRPr="007C1618">
        <w:rPr>
          <w:rFonts w:ascii="Arial" w:hAnsi="Arial" w:cs="Arial"/>
          <w:sz w:val="22"/>
          <w:szCs w:val="22"/>
        </w:rPr>
        <w:t>.202</w:t>
      </w:r>
      <w:r w:rsidR="00457696">
        <w:rPr>
          <w:rFonts w:ascii="Arial" w:hAnsi="Arial" w:cs="Arial"/>
          <w:sz w:val="22"/>
          <w:szCs w:val="22"/>
        </w:rPr>
        <w:t>4</w:t>
      </w:r>
      <w:r w:rsidR="00CC144A" w:rsidRPr="007C1618">
        <w:rPr>
          <w:rFonts w:ascii="Arial" w:hAnsi="Arial" w:cs="Arial"/>
          <w:sz w:val="22"/>
          <w:szCs w:val="22"/>
        </w:rPr>
        <w:t xml:space="preserve"> г. от 15:30 часа.</w:t>
      </w:r>
    </w:p>
    <w:p w14:paraId="26BED8D6" w14:textId="77777777" w:rsidR="00826B29" w:rsidRPr="00E0391A" w:rsidRDefault="00826B29" w:rsidP="00034ADC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2"/>
          <w:szCs w:val="22"/>
        </w:rPr>
      </w:pPr>
      <w:r w:rsidRPr="00826B29">
        <w:rPr>
          <w:rFonts w:ascii="Arial" w:hAnsi="Arial" w:cs="Arial"/>
          <w:noProof/>
          <w:color w:val="333333"/>
          <w:sz w:val="22"/>
          <w:szCs w:val="22"/>
        </w:rPr>
        <w:drawing>
          <wp:inline distT="0" distB="0" distL="0" distR="0" wp14:anchorId="6AEFB0D9" wp14:editId="581AA67B">
            <wp:extent cx="2935976" cy="1758763"/>
            <wp:effectExtent l="38100" t="38100" r="36195" b="32385"/>
            <wp:docPr id="13" name="Picture 12" descr="A picture containing tree, grass, garden, pla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DDE6B2C-5A15-4451-9062-AAD1F337C5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A picture containing tree, grass, garden, plant&#10;&#10;Description automatically generated">
                      <a:extLst>
                        <a:ext uri="{FF2B5EF4-FFF2-40B4-BE49-F238E27FC236}">
                          <a16:creationId xmlns:a16="http://schemas.microsoft.com/office/drawing/2014/main" id="{DDDE6B2C-5A15-4451-9062-AAD1F337C5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318" cy="177933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2914F34" w14:textId="433A816E" w:rsidR="00CC144A" w:rsidRPr="00446D67" w:rsidRDefault="00D76AB1" w:rsidP="00E0391A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Emphasis"/>
          <w:rFonts w:ascii="Arial" w:hAnsi="Arial" w:cs="Arial"/>
          <w:bCs/>
          <w:i w:val="0"/>
          <w:sz w:val="22"/>
          <w:szCs w:val="22"/>
        </w:rPr>
      </w:pPr>
      <w:r>
        <w:rPr>
          <w:rStyle w:val="Emphasis"/>
          <w:rFonts w:ascii="Arial" w:hAnsi="Arial" w:cs="Arial"/>
          <w:b/>
          <w:bCs/>
          <w:i w:val="0"/>
          <w:color w:val="333333"/>
          <w:sz w:val="22"/>
          <w:szCs w:val="22"/>
        </w:rPr>
        <w:t>2.</w:t>
      </w:r>
      <w:r w:rsidR="00CC144A" w:rsidRPr="007C1618">
        <w:rPr>
          <w:rStyle w:val="Emphasis"/>
          <w:rFonts w:ascii="Arial" w:hAnsi="Arial" w:cs="Arial"/>
          <w:b/>
          <w:bCs/>
          <w:i w:val="0"/>
          <w:color w:val="333333"/>
          <w:sz w:val="22"/>
          <w:szCs w:val="22"/>
        </w:rPr>
        <w:t xml:space="preserve">5. Практически задачи за всички отбори – </w:t>
      </w:r>
      <w:r w:rsidR="00C35039">
        <w:rPr>
          <w:rStyle w:val="Emphasis"/>
          <w:rFonts w:ascii="Arial" w:hAnsi="Arial" w:cs="Arial"/>
          <w:bCs/>
          <w:i w:val="0"/>
          <w:color w:val="333333"/>
          <w:sz w:val="22"/>
          <w:szCs w:val="22"/>
        </w:rPr>
        <w:t>13</w:t>
      </w:r>
      <w:r w:rsidR="00CC144A" w:rsidRPr="007C1618">
        <w:rPr>
          <w:rStyle w:val="Emphasis"/>
          <w:rFonts w:ascii="Arial" w:hAnsi="Arial" w:cs="Arial"/>
          <w:bCs/>
          <w:i w:val="0"/>
          <w:color w:val="333333"/>
          <w:sz w:val="22"/>
          <w:szCs w:val="22"/>
        </w:rPr>
        <w:t>.04.202</w:t>
      </w:r>
      <w:r w:rsidR="00C35039">
        <w:rPr>
          <w:rStyle w:val="Emphasis"/>
          <w:rFonts w:ascii="Arial" w:hAnsi="Arial" w:cs="Arial"/>
          <w:bCs/>
          <w:i w:val="0"/>
          <w:color w:val="333333"/>
          <w:sz w:val="22"/>
          <w:szCs w:val="22"/>
        </w:rPr>
        <w:t>4</w:t>
      </w:r>
      <w:r w:rsidR="00CC144A" w:rsidRPr="007C1618">
        <w:rPr>
          <w:rStyle w:val="Emphasis"/>
          <w:rFonts w:ascii="Arial" w:hAnsi="Arial" w:cs="Arial"/>
          <w:bCs/>
          <w:i w:val="0"/>
          <w:color w:val="333333"/>
          <w:sz w:val="22"/>
          <w:szCs w:val="22"/>
        </w:rPr>
        <w:t xml:space="preserve"> г. от 9</w:t>
      </w:r>
      <w:r w:rsidR="001D2174" w:rsidRPr="007C1618">
        <w:rPr>
          <w:rStyle w:val="Emphasis"/>
          <w:rFonts w:ascii="Arial" w:hAnsi="Arial" w:cs="Arial"/>
          <w:bCs/>
          <w:i w:val="0"/>
          <w:color w:val="333333"/>
          <w:sz w:val="22"/>
          <w:szCs w:val="22"/>
        </w:rPr>
        <w:t>:00</w:t>
      </w:r>
      <w:r w:rsidR="00CC144A" w:rsidRPr="007C1618">
        <w:rPr>
          <w:rStyle w:val="Emphasis"/>
          <w:rFonts w:ascii="Arial" w:hAnsi="Arial" w:cs="Arial"/>
          <w:bCs/>
          <w:i w:val="0"/>
          <w:color w:val="333333"/>
          <w:sz w:val="22"/>
          <w:szCs w:val="22"/>
        </w:rPr>
        <w:t xml:space="preserve"> часа, катедра </w:t>
      </w:r>
      <w:r w:rsidR="001D2174" w:rsidRPr="00446D67">
        <w:rPr>
          <w:rStyle w:val="Emphasis"/>
          <w:rFonts w:ascii="Arial" w:hAnsi="Arial" w:cs="Arial"/>
          <w:bCs/>
          <w:i w:val="0"/>
          <w:sz w:val="22"/>
          <w:szCs w:val="22"/>
        </w:rPr>
        <w:t>„</w:t>
      </w:r>
      <w:r w:rsidR="00CC144A" w:rsidRPr="00446D67">
        <w:rPr>
          <w:rStyle w:val="Emphasis"/>
          <w:rFonts w:ascii="Arial" w:hAnsi="Arial" w:cs="Arial"/>
          <w:bCs/>
          <w:i w:val="0"/>
          <w:sz w:val="22"/>
          <w:szCs w:val="22"/>
        </w:rPr>
        <w:t>Е</w:t>
      </w:r>
      <w:r w:rsidR="001D2174" w:rsidRPr="00446D67">
        <w:rPr>
          <w:rStyle w:val="Emphasis"/>
          <w:rFonts w:ascii="Arial" w:hAnsi="Arial" w:cs="Arial"/>
          <w:bCs/>
          <w:i w:val="0"/>
          <w:sz w:val="22"/>
          <w:szCs w:val="22"/>
        </w:rPr>
        <w:t>лектроснабдяване и електрообзавеждане</w:t>
      </w:r>
      <w:r w:rsidR="00CC144A" w:rsidRPr="00446D67">
        <w:rPr>
          <w:rStyle w:val="Emphasis"/>
          <w:rFonts w:ascii="Arial" w:hAnsi="Arial" w:cs="Arial"/>
          <w:bCs/>
          <w:i w:val="0"/>
          <w:sz w:val="22"/>
          <w:szCs w:val="22"/>
        </w:rPr>
        <w:t xml:space="preserve">“, </w:t>
      </w:r>
      <w:r w:rsidRPr="00446D67">
        <w:rPr>
          <w:rStyle w:val="Emphasis"/>
          <w:rFonts w:ascii="Arial" w:hAnsi="Arial" w:cs="Arial"/>
          <w:bCs/>
          <w:i w:val="0"/>
          <w:sz w:val="22"/>
          <w:szCs w:val="22"/>
        </w:rPr>
        <w:t xml:space="preserve">Учебен </w:t>
      </w:r>
      <w:r w:rsidR="00CC144A" w:rsidRPr="00446D67">
        <w:rPr>
          <w:rStyle w:val="Emphasis"/>
          <w:rFonts w:ascii="Arial" w:hAnsi="Arial" w:cs="Arial"/>
          <w:bCs/>
          <w:i w:val="0"/>
          <w:sz w:val="22"/>
          <w:szCs w:val="22"/>
        </w:rPr>
        <w:t>корпус 2А</w:t>
      </w:r>
      <w:r w:rsidR="001D2174" w:rsidRPr="00446D67">
        <w:rPr>
          <w:rStyle w:val="Emphasis"/>
          <w:rFonts w:ascii="Arial" w:hAnsi="Arial" w:cs="Arial"/>
          <w:bCs/>
          <w:i w:val="0"/>
          <w:sz w:val="22"/>
          <w:szCs w:val="22"/>
        </w:rPr>
        <w:t xml:space="preserve"> на Технически университет - Габрово</w:t>
      </w:r>
      <w:r w:rsidR="00CC144A" w:rsidRPr="00446D67">
        <w:rPr>
          <w:rStyle w:val="Emphasis"/>
          <w:rFonts w:ascii="Arial" w:hAnsi="Arial" w:cs="Arial"/>
          <w:bCs/>
          <w:i w:val="0"/>
          <w:sz w:val="22"/>
          <w:szCs w:val="22"/>
        </w:rPr>
        <w:t>.</w:t>
      </w:r>
    </w:p>
    <w:p w14:paraId="1B983FFB" w14:textId="77777777" w:rsidR="00165E05" w:rsidRPr="00E0391A" w:rsidRDefault="00034ADC" w:rsidP="00E0391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446D67">
        <w:rPr>
          <w:rStyle w:val="Emphasis"/>
          <w:rFonts w:ascii="Arial" w:hAnsi="Arial" w:cs="Arial"/>
          <w:b/>
          <w:bCs/>
          <w:i w:val="0"/>
          <w:szCs w:val="22"/>
          <w:lang w:val="en-US"/>
        </w:rPr>
        <w:lastRenderedPageBreak/>
        <w:t xml:space="preserve">III. </w:t>
      </w:r>
      <w:r w:rsidRPr="00446D67">
        <w:rPr>
          <w:rStyle w:val="Emphasis"/>
          <w:rFonts w:ascii="Arial" w:hAnsi="Arial" w:cs="Arial"/>
          <w:b/>
          <w:bCs/>
          <w:i w:val="0"/>
          <w:szCs w:val="22"/>
        </w:rPr>
        <w:t>КРИТЕРИИ ЗА ОЦЕНКА И КЛАСИРАНЕ</w:t>
      </w:r>
      <w:r w:rsidR="00CC144A" w:rsidRPr="00446D67">
        <w:rPr>
          <w:rStyle w:val="Emphasis"/>
          <w:rFonts w:ascii="Arial" w:hAnsi="Arial" w:cs="Arial"/>
          <w:b/>
          <w:bCs/>
          <w:sz w:val="22"/>
          <w:szCs w:val="22"/>
        </w:rPr>
        <w:t xml:space="preserve">: </w:t>
      </w:r>
      <w:r w:rsidR="00165E05" w:rsidRPr="00446D67">
        <w:rPr>
          <w:rFonts w:ascii="Arial" w:hAnsi="Arial" w:cs="Arial"/>
          <w:sz w:val="22"/>
          <w:szCs w:val="22"/>
        </w:rPr>
        <w:t>правилно и вярно изпълнени тестови и практически задачи</w:t>
      </w:r>
      <w:r w:rsidR="00165E05">
        <w:rPr>
          <w:rFonts w:ascii="Arial" w:hAnsi="Arial" w:cs="Arial"/>
          <w:color w:val="333333"/>
          <w:sz w:val="22"/>
          <w:szCs w:val="22"/>
        </w:rPr>
        <w:t>.</w:t>
      </w:r>
    </w:p>
    <w:p w14:paraId="3ADB3B9B" w14:textId="77777777" w:rsidR="000F6A3D" w:rsidRPr="00446D67" w:rsidRDefault="00EC5BF3" w:rsidP="00E0391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i/>
          <w:sz w:val="22"/>
          <w:szCs w:val="22"/>
        </w:rPr>
      </w:pPr>
      <w:r w:rsidRPr="00446D67">
        <w:rPr>
          <w:rStyle w:val="Emphasis"/>
          <w:rFonts w:ascii="Arial" w:hAnsi="Arial" w:cs="Arial"/>
          <w:b/>
          <w:bCs/>
          <w:i w:val="0"/>
          <w:sz w:val="22"/>
          <w:szCs w:val="22"/>
          <w:lang w:val="en-US"/>
        </w:rPr>
        <w:t>I</w:t>
      </w:r>
      <w:r w:rsidR="00034ADC" w:rsidRPr="00446D67">
        <w:rPr>
          <w:rStyle w:val="Emphasis"/>
          <w:rFonts w:ascii="Arial" w:hAnsi="Arial" w:cs="Arial"/>
          <w:b/>
          <w:bCs/>
          <w:i w:val="0"/>
          <w:sz w:val="22"/>
          <w:szCs w:val="22"/>
          <w:lang w:val="en-US"/>
        </w:rPr>
        <w:t>V</w:t>
      </w:r>
      <w:r w:rsidRPr="00446D67">
        <w:rPr>
          <w:rStyle w:val="Emphasis"/>
          <w:rFonts w:ascii="Arial" w:hAnsi="Arial" w:cs="Arial"/>
          <w:b/>
          <w:bCs/>
          <w:i w:val="0"/>
          <w:sz w:val="22"/>
          <w:szCs w:val="22"/>
          <w:lang w:val="en-US"/>
        </w:rPr>
        <w:t xml:space="preserve">. </w:t>
      </w:r>
      <w:r w:rsidR="00CC144A" w:rsidRPr="00446D67">
        <w:rPr>
          <w:rStyle w:val="Emphasis"/>
          <w:rFonts w:ascii="Arial" w:hAnsi="Arial" w:cs="Arial"/>
          <w:b/>
          <w:bCs/>
          <w:i w:val="0"/>
          <w:sz w:val="22"/>
          <w:szCs w:val="22"/>
        </w:rPr>
        <w:t>РЕСУРСНО ОСИГУРЯВАНЕ</w:t>
      </w:r>
    </w:p>
    <w:p w14:paraId="078A755D" w14:textId="77777777" w:rsidR="000F6A3D" w:rsidRPr="00446D67" w:rsidRDefault="00034ADC" w:rsidP="00E0391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446D67">
        <w:rPr>
          <w:rStyle w:val="Strong"/>
          <w:rFonts w:ascii="Arial" w:hAnsi="Arial" w:cs="Arial"/>
          <w:sz w:val="22"/>
          <w:szCs w:val="22"/>
          <w:lang w:val="en-US"/>
        </w:rPr>
        <w:t>4</w:t>
      </w:r>
      <w:r w:rsidR="00EC5BF3" w:rsidRPr="00446D67">
        <w:rPr>
          <w:rStyle w:val="Strong"/>
          <w:rFonts w:ascii="Arial" w:hAnsi="Arial" w:cs="Arial"/>
          <w:sz w:val="22"/>
          <w:szCs w:val="22"/>
          <w:lang w:val="en-US"/>
        </w:rPr>
        <w:t>.</w:t>
      </w:r>
      <w:r w:rsidR="000F6A3D" w:rsidRPr="00446D67">
        <w:rPr>
          <w:rStyle w:val="Strong"/>
          <w:rFonts w:ascii="Arial" w:hAnsi="Arial" w:cs="Arial"/>
          <w:sz w:val="22"/>
          <w:szCs w:val="22"/>
        </w:rPr>
        <w:t>1. Комисия по оценяването</w:t>
      </w:r>
    </w:p>
    <w:p w14:paraId="65C53245" w14:textId="715987E5" w:rsidR="000F6A3D" w:rsidRPr="00446D67" w:rsidRDefault="00034ADC" w:rsidP="00E0391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446D67">
        <w:rPr>
          <w:rFonts w:ascii="Arial" w:hAnsi="Arial" w:cs="Arial"/>
          <w:sz w:val="22"/>
          <w:szCs w:val="22"/>
          <w:lang w:val="en-US"/>
        </w:rPr>
        <w:t>4</w:t>
      </w:r>
      <w:r w:rsidR="00EC5BF3" w:rsidRPr="00446D67">
        <w:rPr>
          <w:rFonts w:ascii="Arial" w:hAnsi="Arial" w:cs="Arial"/>
          <w:sz w:val="22"/>
          <w:szCs w:val="22"/>
          <w:lang w:val="en-US"/>
        </w:rPr>
        <w:t>.</w:t>
      </w:r>
      <w:r w:rsidR="000F6A3D" w:rsidRPr="00446D67">
        <w:rPr>
          <w:rFonts w:ascii="Arial" w:hAnsi="Arial" w:cs="Arial"/>
          <w:sz w:val="22"/>
          <w:szCs w:val="22"/>
        </w:rPr>
        <w:t>1.1. Комисия за разглеждане на постъпилите заяв</w:t>
      </w:r>
      <w:r w:rsidR="00D76AB1" w:rsidRPr="00446D67">
        <w:rPr>
          <w:rFonts w:ascii="Arial" w:hAnsi="Arial" w:cs="Arial"/>
          <w:sz w:val="22"/>
          <w:szCs w:val="22"/>
        </w:rPr>
        <w:t xml:space="preserve">ления, </w:t>
      </w:r>
      <w:r w:rsidR="000F6A3D" w:rsidRPr="00446D67">
        <w:rPr>
          <w:rFonts w:ascii="Arial" w:hAnsi="Arial" w:cs="Arial"/>
          <w:sz w:val="22"/>
          <w:szCs w:val="22"/>
        </w:rPr>
        <w:t xml:space="preserve">допускане </w:t>
      </w:r>
      <w:r w:rsidR="00D76AB1" w:rsidRPr="00446D67">
        <w:rPr>
          <w:rFonts w:ascii="Arial" w:hAnsi="Arial" w:cs="Arial"/>
          <w:sz w:val="22"/>
          <w:szCs w:val="22"/>
        </w:rPr>
        <w:t>до</w:t>
      </w:r>
      <w:r w:rsidR="000F6A3D" w:rsidRPr="00446D67">
        <w:rPr>
          <w:rFonts w:ascii="Arial" w:hAnsi="Arial" w:cs="Arial"/>
          <w:sz w:val="22"/>
          <w:szCs w:val="22"/>
        </w:rPr>
        <w:t xml:space="preserve"> участие</w:t>
      </w:r>
      <w:r w:rsidR="00D76AB1" w:rsidRPr="00446D67">
        <w:rPr>
          <w:rFonts w:ascii="Arial" w:hAnsi="Arial" w:cs="Arial"/>
          <w:sz w:val="22"/>
          <w:szCs w:val="22"/>
        </w:rPr>
        <w:t xml:space="preserve"> и оценяване</w:t>
      </w:r>
      <w:r w:rsidR="007D6355" w:rsidRPr="00446D67">
        <w:rPr>
          <w:rFonts w:ascii="Arial" w:hAnsi="Arial" w:cs="Arial"/>
          <w:sz w:val="22"/>
          <w:szCs w:val="22"/>
        </w:rPr>
        <w:t>,</w:t>
      </w:r>
      <w:r w:rsidR="00D76AB1" w:rsidRPr="00446D67">
        <w:rPr>
          <w:rFonts w:ascii="Arial" w:hAnsi="Arial" w:cs="Arial"/>
          <w:sz w:val="22"/>
          <w:szCs w:val="22"/>
        </w:rPr>
        <w:t xml:space="preserve"> </w:t>
      </w:r>
      <w:r w:rsidR="000F6A3D" w:rsidRPr="00446D67">
        <w:rPr>
          <w:rFonts w:ascii="Arial" w:hAnsi="Arial" w:cs="Arial"/>
          <w:sz w:val="22"/>
          <w:szCs w:val="22"/>
        </w:rPr>
        <w:t>състав</w:t>
      </w:r>
      <w:r w:rsidR="007D6355" w:rsidRPr="00446D67">
        <w:rPr>
          <w:rFonts w:ascii="Arial" w:hAnsi="Arial" w:cs="Arial"/>
          <w:sz w:val="22"/>
          <w:szCs w:val="22"/>
        </w:rPr>
        <w:t>ена</w:t>
      </w:r>
      <w:r w:rsidR="000F6A3D" w:rsidRPr="00446D67">
        <w:rPr>
          <w:rFonts w:ascii="Arial" w:hAnsi="Arial" w:cs="Arial"/>
          <w:sz w:val="22"/>
          <w:szCs w:val="22"/>
        </w:rPr>
        <w:t xml:space="preserve"> от пре</w:t>
      </w:r>
      <w:r w:rsidR="00D76AB1" w:rsidRPr="00446D67">
        <w:rPr>
          <w:rFonts w:ascii="Arial" w:hAnsi="Arial" w:cs="Arial"/>
          <w:sz w:val="22"/>
          <w:szCs w:val="22"/>
        </w:rPr>
        <w:t>подаватели от</w:t>
      </w:r>
      <w:r w:rsidR="000F6A3D" w:rsidRPr="00446D67">
        <w:rPr>
          <w:rFonts w:ascii="Arial" w:hAnsi="Arial" w:cs="Arial"/>
          <w:sz w:val="22"/>
          <w:szCs w:val="22"/>
        </w:rPr>
        <w:t xml:space="preserve"> ТУ-</w:t>
      </w:r>
      <w:r w:rsidR="00CC144A" w:rsidRPr="00446D67">
        <w:rPr>
          <w:rFonts w:ascii="Arial" w:hAnsi="Arial" w:cs="Arial"/>
          <w:sz w:val="22"/>
          <w:szCs w:val="22"/>
        </w:rPr>
        <w:t>Габрово</w:t>
      </w:r>
      <w:r w:rsidR="000F6A3D" w:rsidRPr="00446D67">
        <w:rPr>
          <w:rFonts w:ascii="Arial" w:hAnsi="Arial" w:cs="Arial"/>
          <w:sz w:val="22"/>
          <w:szCs w:val="22"/>
        </w:rPr>
        <w:t>.</w:t>
      </w:r>
    </w:p>
    <w:p w14:paraId="33CFD609" w14:textId="77777777" w:rsidR="000F6A3D" w:rsidRPr="00446D67" w:rsidRDefault="00034ADC" w:rsidP="00E0391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446D67">
        <w:rPr>
          <w:rStyle w:val="Strong"/>
          <w:rFonts w:ascii="Arial" w:hAnsi="Arial" w:cs="Arial"/>
          <w:sz w:val="22"/>
          <w:szCs w:val="22"/>
          <w:lang w:val="en-US"/>
        </w:rPr>
        <w:t>V</w:t>
      </w:r>
      <w:r w:rsidR="000F6A3D" w:rsidRPr="00446D67">
        <w:rPr>
          <w:rStyle w:val="Strong"/>
          <w:rFonts w:ascii="Arial" w:hAnsi="Arial" w:cs="Arial"/>
          <w:sz w:val="22"/>
          <w:szCs w:val="22"/>
        </w:rPr>
        <w:t xml:space="preserve">. </w:t>
      </w:r>
      <w:r w:rsidRPr="00446D67">
        <w:rPr>
          <w:rStyle w:val="Strong"/>
          <w:rFonts w:ascii="Arial" w:hAnsi="Arial" w:cs="Arial"/>
          <w:sz w:val="22"/>
          <w:szCs w:val="22"/>
        </w:rPr>
        <w:t>ФИНАНСОВО И МАТЕРИАЛНО ОСИГУРЯВАНЕ ОТ СТРАНА НА ОРГАНИЗАТОРИТЕ И СПОНСОРИ</w:t>
      </w:r>
    </w:p>
    <w:p w14:paraId="4752DED3" w14:textId="7261A8DD" w:rsidR="000F6A3D" w:rsidRPr="00446D67" w:rsidRDefault="00034ADC" w:rsidP="00E0391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446D67">
        <w:rPr>
          <w:rFonts w:ascii="Arial" w:hAnsi="Arial" w:cs="Arial"/>
          <w:b/>
          <w:sz w:val="22"/>
          <w:szCs w:val="22"/>
          <w:lang w:val="en-US"/>
        </w:rPr>
        <w:t>5</w:t>
      </w:r>
      <w:r w:rsidR="000F6A3D" w:rsidRPr="00446D67">
        <w:rPr>
          <w:rFonts w:ascii="Arial" w:hAnsi="Arial" w:cs="Arial"/>
          <w:b/>
          <w:sz w:val="22"/>
          <w:szCs w:val="22"/>
        </w:rPr>
        <w:t>.1.</w:t>
      </w:r>
      <w:r w:rsidR="000F6A3D" w:rsidRPr="00446D67">
        <w:rPr>
          <w:rFonts w:ascii="Arial" w:hAnsi="Arial" w:cs="Arial"/>
          <w:sz w:val="22"/>
          <w:szCs w:val="22"/>
        </w:rPr>
        <w:t xml:space="preserve"> </w:t>
      </w:r>
      <w:r w:rsidR="000F6A3D" w:rsidRPr="00446D67">
        <w:rPr>
          <w:rFonts w:ascii="Arial" w:hAnsi="Arial" w:cs="Arial"/>
          <w:b/>
          <w:sz w:val="22"/>
          <w:szCs w:val="22"/>
        </w:rPr>
        <w:t xml:space="preserve">Награди </w:t>
      </w:r>
      <w:r w:rsidR="000F6A3D" w:rsidRPr="00446D67">
        <w:rPr>
          <w:rFonts w:ascii="Arial" w:hAnsi="Arial" w:cs="Arial"/>
          <w:sz w:val="22"/>
          <w:szCs w:val="22"/>
        </w:rPr>
        <w:t xml:space="preserve">за </w:t>
      </w:r>
      <w:r w:rsidR="00D76AB1" w:rsidRPr="00446D67">
        <w:rPr>
          <w:rFonts w:ascii="Arial" w:hAnsi="Arial" w:cs="Arial"/>
          <w:sz w:val="22"/>
          <w:szCs w:val="22"/>
        </w:rPr>
        <w:t>отборите</w:t>
      </w:r>
      <w:r w:rsidR="000F6A3D" w:rsidRPr="00446D67">
        <w:rPr>
          <w:rFonts w:ascii="Arial" w:hAnsi="Arial" w:cs="Arial"/>
          <w:sz w:val="22"/>
          <w:szCs w:val="22"/>
        </w:rPr>
        <w:t xml:space="preserve">, класирани </w:t>
      </w:r>
      <w:r w:rsidR="00D76AB1" w:rsidRPr="00446D67">
        <w:rPr>
          <w:rFonts w:ascii="Arial" w:hAnsi="Arial" w:cs="Arial"/>
          <w:sz w:val="22"/>
          <w:szCs w:val="22"/>
        </w:rPr>
        <w:t>от първо до трето място</w:t>
      </w:r>
      <w:r w:rsidRPr="00446D67">
        <w:rPr>
          <w:rFonts w:ascii="Arial" w:hAnsi="Arial" w:cs="Arial"/>
          <w:sz w:val="22"/>
          <w:szCs w:val="22"/>
          <w:lang w:val="en-US"/>
        </w:rPr>
        <w:t>.</w:t>
      </w:r>
      <w:r w:rsidR="000F6A3D" w:rsidRPr="00446D67">
        <w:rPr>
          <w:rFonts w:ascii="Arial" w:hAnsi="Arial" w:cs="Arial"/>
          <w:sz w:val="22"/>
          <w:szCs w:val="22"/>
        </w:rPr>
        <w:t xml:space="preserve"> </w:t>
      </w:r>
    </w:p>
    <w:p w14:paraId="513B3066" w14:textId="6037D66D" w:rsidR="000F6A3D" w:rsidRPr="00446D67" w:rsidRDefault="00034ADC" w:rsidP="00E0391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446D67">
        <w:rPr>
          <w:rStyle w:val="Strong"/>
          <w:rFonts w:ascii="Arial" w:hAnsi="Arial" w:cs="Arial"/>
          <w:sz w:val="22"/>
          <w:szCs w:val="22"/>
          <w:lang w:val="en-US"/>
        </w:rPr>
        <w:t>5</w:t>
      </w:r>
      <w:r w:rsidR="000F6A3D" w:rsidRPr="00446D67">
        <w:rPr>
          <w:rStyle w:val="Strong"/>
          <w:rFonts w:ascii="Arial" w:hAnsi="Arial" w:cs="Arial"/>
          <w:sz w:val="22"/>
          <w:szCs w:val="22"/>
        </w:rPr>
        <w:t>.</w:t>
      </w:r>
      <w:r w:rsidR="00EC5BF3" w:rsidRPr="00446D67">
        <w:rPr>
          <w:rStyle w:val="Strong"/>
          <w:rFonts w:ascii="Arial" w:hAnsi="Arial" w:cs="Arial"/>
          <w:sz w:val="22"/>
          <w:szCs w:val="22"/>
          <w:lang w:val="en-US"/>
        </w:rPr>
        <w:t>2.</w:t>
      </w:r>
      <w:r w:rsidR="000F6A3D" w:rsidRPr="00446D67">
        <w:rPr>
          <w:rStyle w:val="Strong"/>
          <w:rFonts w:ascii="Arial" w:hAnsi="Arial" w:cs="Arial"/>
          <w:sz w:val="22"/>
          <w:szCs w:val="22"/>
        </w:rPr>
        <w:t xml:space="preserve"> </w:t>
      </w:r>
      <w:r w:rsidR="001D2174" w:rsidRPr="00446D67">
        <w:rPr>
          <w:rStyle w:val="Strong"/>
          <w:rFonts w:ascii="Arial" w:hAnsi="Arial" w:cs="Arial"/>
          <w:sz w:val="22"/>
          <w:szCs w:val="22"/>
        </w:rPr>
        <w:t>Резултати</w:t>
      </w:r>
    </w:p>
    <w:p w14:paraId="66BC9A89" w14:textId="77F0AE8F" w:rsidR="000F6A3D" w:rsidRPr="00446D67" w:rsidRDefault="001D2174" w:rsidP="00E0391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446D67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Получените резултати от състезанието </w:t>
      </w:r>
      <w:r w:rsidR="000F6A3D" w:rsidRPr="00446D67">
        <w:rPr>
          <w:rStyle w:val="Strong"/>
          <w:rFonts w:ascii="Arial" w:hAnsi="Arial" w:cs="Arial"/>
          <w:b w:val="0"/>
          <w:bCs w:val="0"/>
          <w:sz w:val="22"/>
          <w:szCs w:val="22"/>
        </w:rPr>
        <w:t>се признават за</w:t>
      </w:r>
      <w:r w:rsidR="00D77DB8" w:rsidRPr="00446D67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оценка от</w:t>
      </w:r>
      <w:r w:rsidR="000F6A3D" w:rsidRPr="00446D67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прием</w:t>
      </w:r>
      <w:r w:rsidR="00D77DB8" w:rsidRPr="00446D67">
        <w:rPr>
          <w:rStyle w:val="Strong"/>
          <w:rFonts w:ascii="Arial" w:hAnsi="Arial" w:cs="Arial"/>
          <w:b w:val="0"/>
          <w:bCs w:val="0"/>
          <w:sz w:val="22"/>
          <w:szCs w:val="22"/>
        </w:rPr>
        <w:t>ен изпит</w:t>
      </w:r>
      <w:r w:rsidR="000F6A3D" w:rsidRPr="00446D67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в Т</w:t>
      </w:r>
      <w:r w:rsidRPr="00446D67">
        <w:rPr>
          <w:rStyle w:val="Strong"/>
          <w:rFonts w:ascii="Arial" w:hAnsi="Arial" w:cs="Arial"/>
          <w:b w:val="0"/>
          <w:bCs w:val="0"/>
          <w:sz w:val="22"/>
          <w:szCs w:val="22"/>
        </w:rPr>
        <w:t>ехнически университет</w:t>
      </w:r>
      <w:r w:rsidR="000F6A3D" w:rsidRPr="00446D67">
        <w:rPr>
          <w:rStyle w:val="Strong"/>
          <w:rFonts w:ascii="Arial" w:hAnsi="Arial" w:cs="Arial"/>
          <w:b w:val="0"/>
          <w:bCs w:val="0"/>
          <w:sz w:val="22"/>
          <w:szCs w:val="22"/>
        </w:rPr>
        <w:t>-</w:t>
      </w:r>
      <w:r w:rsidR="00427524" w:rsidRPr="00446D67">
        <w:rPr>
          <w:rStyle w:val="Strong"/>
          <w:rFonts w:ascii="Arial" w:hAnsi="Arial" w:cs="Arial"/>
          <w:b w:val="0"/>
          <w:bCs w:val="0"/>
          <w:sz w:val="22"/>
          <w:szCs w:val="22"/>
        </w:rPr>
        <w:t>Габрово</w:t>
      </w:r>
      <w:r w:rsidR="000F6A3D" w:rsidRPr="00446D67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за учебната 202</w:t>
      </w:r>
      <w:r w:rsidR="00C35039" w:rsidRPr="00446D67">
        <w:rPr>
          <w:rStyle w:val="Strong"/>
          <w:rFonts w:ascii="Arial" w:hAnsi="Arial" w:cs="Arial"/>
          <w:b w:val="0"/>
          <w:bCs w:val="0"/>
          <w:sz w:val="22"/>
          <w:szCs w:val="22"/>
        </w:rPr>
        <w:t>4</w:t>
      </w:r>
      <w:r w:rsidR="000F6A3D" w:rsidRPr="00446D67">
        <w:rPr>
          <w:rStyle w:val="Strong"/>
          <w:rFonts w:ascii="Arial" w:hAnsi="Arial" w:cs="Arial"/>
          <w:b w:val="0"/>
          <w:bCs w:val="0"/>
          <w:sz w:val="22"/>
          <w:szCs w:val="22"/>
        </w:rPr>
        <w:t>/202</w:t>
      </w:r>
      <w:r w:rsidR="00C35039" w:rsidRPr="00446D67">
        <w:rPr>
          <w:rStyle w:val="Strong"/>
          <w:rFonts w:ascii="Arial" w:hAnsi="Arial" w:cs="Arial"/>
          <w:b w:val="0"/>
          <w:bCs w:val="0"/>
          <w:sz w:val="22"/>
          <w:szCs w:val="22"/>
        </w:rPr>
        <w:t>5</w:t>
      </w:r>
      <w:r w:rsidR="000F6A3D" w:rsidRPr="00446D67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г</w:t>
      </w:r>
      <w:r w:rsidRPr="00446D67">
        <w:rPr>
          <w:rStyle w:val="Strong"/>
          <w:rFonts w:ascii="Arial" w:hAnsi="Arial" w:cs="Arial"/>
          <w:b w:val="0"/>
          <w:bCs w:val="0"/>
          <w:sz w:val="22"/>
          <w:szCs w:val="22"/>
        </w:rPr>
        <w:t>.</w:t>
      </w:r>
    </w:p>
    <w:p w14:paraId="272A8CA0" w14:textId="5CDD3264" w:rsidR="008D5C91" w:rsidRDefault="000F6A3D" w:rsidP="00D910EA">
      <w:pPr>
        <w:pStyle w:val="Heading2"/>
        <w:shd w:val="clear" w:color="auto" w:fill="FFFFFF"/>
        <w:spacing w:before="200" w:beforeAutospacing="0" w:after="200" w:afterAutospacing="0"/>
        <w:jc w:val="both"/>
        <w:rPr>
          <w:rFonts w:ascii="Arial" w:hAnsi="Arial" w:cs="Arial"/>
          <w:b w:val="0"/>
          <w:bCs w:val="0"/>
          <w:color w:val="333333"/>
        </w:rPr>
      </w:pPr>
      <w:r w:rsidRPr="00446D67">
        <w:rPr>
          <w:rFonts w:ascii="Arial" w:hAnsi="Arial" w:cs="Arial"/>
          <w:sz w:val="22"/>
          <w:szCs w:val="22"/>
          <w:shd w:val="clear" w:color="auto" w:fill="FFFFFF"/>
        </w:rPr>
        <w:t>Регистрацията за състезанието</w:t>
      </w:r>
      <w:r w:rsidR="007C1618" w:rsidRPr="00446D67">
        <w:rPr>
          <w:rFonts w:ascii="Arial" w:hAnsi="Arial" w:cs="Arial"/>
          <w:sz w:val="22"/>
          <w:szCs w:val="22"/>
          <w:shd w:val="clear" w:color="auto" w:fill="FFFFFF"/>
        </w:rPr>
        <w:t xml:space="preserve">: </w:t>
      </w:r>
      <w:r w:rsidR="007C1618" w:rsidRPr="00446D67"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  <w:t>чрез попълване на регистрационната форма</w:t>
      </w:r>
      <w:r w:rsidR="008D5C91" w:rsidRPr="00446D67"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, </w:t>
      </w:r>
      <w:r w:rsidR="008D5C91" w:rsidRPr="00446D67">
        <w:rPr>
          <w:rFonts w:ascii="Arial" w:hAnsi="Arial" w:cs="Arial"/>
          <w:b w:val="0"/>
          <w:bCs w:val="0"/>
          <w:sz w:val="22"/>
          <w:szCs w:val="22"/>
        </w:rPr>
        <w:t>подписана и сканирана </w:t>
      </w:r>
      <w:r w:rsidR="008D5C91" w:rsidRPr="00446D67">
        <w:rPr>
          <w:rStyle w:val="Strong"/>
          <w:rFonts w:ascii="Arial" w:hAnsi="Arial" w:cs="Arial"/>
          <w:b/>
          <w:bCs/>
          <w:sz w:val="22"/>
          <w:szCs w:val="22"/>
        </w:rPr>
        <w:t>ДЕКЛАРАЦИЯ</w:t>
      </w:r>
      <w:r w:rsidR="008D5C91" w:rsidRPr="00446D67">
        <w:rPr>
          <w:rFonts w:ascii="Arial" w:hAnsi="Arial" w:cs="Arial"/>
          <w:b w:val="0"/>
          <w:bCs w:val="0"/>
          <w:sz w:val="22"/>
          <w:szCs w:val="22"/>
        </w:rPr>
        <w:t> за информираност и съгласие за обработка на лични данни</w:t>
      </w:r>
      <w:r w:rsidR="007C1618" w:rsidRPr="00446D67"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 и изпраща</w:t>
      </w:r>
      <w:r w:rsidR="008D5C91" w:rsidRPr="00446D67"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  <w:t>не</w:t>
      </w:r>
      <w:r w:rsidR="007C1618" w:rsidRPr="00446D67"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 </w:t>
      </w:r>
      <w:r w:rsidRPr="00446D67"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по електронен път </w:t>
      </w:r>
      <w:r w:rsidR="008D5C91" w:rsidRPr="00446D67"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  <w:t>на адрес</w:t>
      </w:r>
      <w:r w:rsidR="008D5C91">
        <w:rPr>
          <w:rFonts w:ascii="Arial" w:hAnsi="Arial" w:cs="Arial"/>
          <w:sz w:val="22"/>
          <w:szCs w:val="22"/>
          <w:shd w:val="clear" w:color="auto" w:fill="FFFFFF"/>
          <w:lang w:val="en-US"/>
        </w:rPr>
        <w:t>:</w:t>
      </w:r>
      <w:r w:rsidR="008D5C91" w:rsidRPr="008D5C9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hyperlink r:id="rId6" w:history="1">
        <w:r w:rsidR="00297079" w:rsidRPr="00480E30">
          <w:rPr>
            <w:rStyle w:val="Hyperlink"/>
            <w:rFonts w:ascii="Arial" w:hAnsi="Arial" w:cs="Arial"/>
            <w:sz w:val="22"/>
            <w:szCs w:val="22"/>
            <w:shd w:val="clear" w:color="auto" w:fill="FFFFFF"/>
            <w:lang w:val="en-US"/>
          </w:rPr>
          <w:t>ico@tugab.bg</w:t>
        </w:r>
      </w:hyperlink>
      <w:r w:rsidR="008D5C91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29707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1AD80B50" w14:textId="77777777" w:rsidR="00D910EA" w:rsidRDefault="00D910EA" w:rsidP="00BA7B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lang w:val="bg-BG" w:eastAsia="bg-BG"/>
        </w:rPr>
      </w:pPr>
    </w:p>
    <w:p w14:paraId="46215091" w14:textId="41659D32" w:rsidR="00BA7BD6" w:rsidRPr="00446D67" w:rsidRDefault="00BA7BD6" w:rsidP="00BA7B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lang w:val="bg-BG" w:eastAsia="bg-BG"/>
        </w:rPr>
      </w:pPr>
      <w:r w:rsidRPr="00446D67">
        <w:rPr>
          <w:rFonts w:ascii="Arial" w:eastAsia="Times New Roman" w:hAnsi="Arial" w:cs="Arial"/>
          <w:b/>
          <w:bCs/>
          <w:lang w:val="bg-BG" w:eastAsia="bg-BG"/>
        </w:rPr>
        <w:t>Искрено се надяваме да бъдем заедно с Вас и учениците от Вашето училище на средношколското състезание „ЕНЕРГЕТИКА” през 202</w:t>
      </w:r>
      <w:r w:rsidR="00C35039" w:rsidRPr="00446D67">
        <w:rPr>
          <w:rFonts w:ascii="Arial" w:eastAsia="Times New Roman" w:hAnsi="Arial" w:cs="Arial"/>
          <w:b/>
          <w:bCs/>
          <w:lang w:val="bg-BG" w:eastAsia="bg-BG"/>
        </w:rPr>
        <w:t>4</w:t>
      </w:r>
      <w:r w:rsidRPr="00446D67">
        <w:rPr>
          <w:rFonts w:ascii="Arial" w:eastAsia="Times New Roman" w:hAnsi="Arial" w:cs="Arial"/>
          <w:b/>
          <w:bCs/>
          <w:lang w:val="bg-BG" w:eastAsia="bg-BG"/>
        </w:rPr>
        <w:t xml:space="preserve"> г.</w:t>
      </w:r>
    </w:p>
    <w:p w14:paraId="69B367DE" w14:textId="77777777" w:rsidR="00D910EA" w:rsidRPr="00446D67" w:rsidRDefault="00D910EA" w:rsidP="00E0391A">
      <w:pPr>
        <w:pStyle w:val="Heading2"/>
        <w:shd w:val="clear" w:color="auto" w:fill="FFFFFF"/>
        <w:spacing w:before="200" w:beforeAutospacing="0" w:after="200" w:afterAutospacing="0"/>
        <w:jc w:val="both"/>
        <w:rPr>
          <w:rStyle w:val="Strong"/>
          <w:rFonts w:ascii="Arial" w:hAnsi="Arial" w:cs="Arial"/>
          <w:b/>
          <w:bCs/>
          <w:sz w:val="22"/>
          <w:szCs w:val="22"/>
        </w:rPr>
      </w:pPr>
    </w:p>
    <w:p w14:paraId="709B30BA" w14:textId="6D36C869" w:rsidR="000F6A3D" w:rsidRPr="008D5C91" w:rsidRDefault="007B742B" w:rsidP="00E0391A">
      <w:pPr>
        <w:pStyle w:val="Heading2"/>
        <w:shd w:val="clear" w:color="auto" w:fill="FFFFFF"/>
        <w:spacing w:before="200" w:beforeAutospacing="0" w:after="200" w:afterAutospacing="0"/>
        <w:jc w:val="both"/>
        <w:rPr>
          <w:rStyle w:val="Strong"/>
          <w:rFonts w:ascii="Arial" w:hAnsi="Arial" w:cs="Arial"/>
          <w:b/>
          <w:bCs/>
          <w:sz w:val="22"/>
          <w:szCs w:val="22"/>
        </w:rPr>
      </w:pPr>
      <w:r w:rsidRPr="007B742B">
        <w:rPr>
          <w:rStyle w:val="Strong"/>
          <w:rFonts w:ascii="Arial" w:hAnsi="Arial" w:cs="Arial"/>
          <w:b/>
          <w:bCs/>
          <w:sz w:val="22"/>
          <w:szCs w:val="22"/>
        </w:rPr>
        <w:t xml:space="preserve">За контакти и информация: </w:t>
      </w:r>
      <w:r w:rsidR="007C1618">
        <w:rPr>
          <w:rStyle w:val="Strong"/>
          <w:rFonts w:ascii="Arial" w:hAnsi="Arial" w:cs="Arial"/>
          <w:b/>
          <w:bCs/>
          <w:sz w:val="22"/>
          <w:szCs w:val="22"/>
        </w:rPr>
        <w:t xml:space="preserve">доц. д-р инж. Христо Ибришимов, </w:t>
      </w:r>
      <w:r w:rsidR="008D5C91">
        <w:rPr>
          <w:rStyle w:val="Strong"/>
          <w:rFonts w:ascii="Arial" w:hAnsi="Arial" w:cs="Arial"/>
          <w:b/>
          <w:bCs/>
          <w:sz w:val="22"/>
          <w:szCs w:val="22"/>
        </w:rPr>
        <w:t xml:space="preserve">Ръководител катедра „Електроснабдяване и електрообзавеждане“ при Технически университет – Габрово, </w:t>
      </w:r>
      <w:r w:rsidR="008D5C91" w:rsidRPr="008D5C91">
        <w:rPr>
          <w:rStyle w:val="Strong"/>
          <w:rFonts w:ascii="Arial" w:hAnsi="Arial" w:cs="Arial"/>
          <w:b/>
          <w:bCs/>
          <w:sz w:val="22"/>
          <w:szCs w:val="22"/>
        </w:rPr>
        <w:t>email</w:t>
      </w:r>
      <w:r w:rsidR="008D5C91">
        <w:rPr>
          <w:rStyle w:val="Strong"/>
          <w:rFonts w:ascii="Arial" w:hAnsi="Arial" w:cs="Arial"/>
          <w:b/>
          <w:bCs/>
          <w:sz w:val="22"/>
          <w:szCs w:val="22"/>
        </w:rPr>
        <w:t xml:space="preserve">: </w:t>
      </w:r>
      <w:hyperlink r:id="rId7" w:history="1">
        <w:r w:rsidR="008D5C91" w:rsidRPr="00480E30">
          <w:rPr>
            <w:rStyle w:val="Hyperlink"/>
            <w:rFonts w:ascii="Arial" w:hAnsi="Arial" w:cs="Arial"/>
            <w:sz w:val="22"/>
            <w:szCs w:val="22"/>
            <w:lang w:val="en-US"/>
          </w:rPr>
          <w:t>ico@tugab.bg</w:t>
        </w:r>
      </w:hyperlink>
      <w:r w:rsidR="008D5C91">
        <w:rPr>
          <w:rStyle w:val="Strong"/>
          <w:rFonts w:ascii="Arial" w:hAnsi="Arial" w:cs="Arial"/>
          <w:b/>
          <w:bCs/>
          <w:sz w:val="22"/>
          <w:szCs w:val="22"/>
          <w:lang w:val="en-US"/>
        </w:rPr>
        <w:t xml:space="preserve">, </w:t>
      </w:r>
      <w:r w:rsidR="008D5C91">
        <w:rPr>
          <w:rStyle w:val="Strong"/>
          <w:rFonts w:ascii="Arial" w:hAnsi="Arial" w:cs="Arial"/>
          <w:b/>
          <w:bCs/>
          <w:sz w:val="22"/>
          <w:szCs w:val="22"/>
        </w:rPr>
        <w:t>мобилен телефон 0899 37 62 34.</w:t>
      </w:r>
    </w:p>
    <w:p w14:paraId="6F0B8625" w14:textId="25F61284" w:rsidR="001D2174" w:rsidRPr="007A3FDD" w:rsidRDefault="001D2174" w:rsidP="00A2629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sectPr w:rsidR="001D2174" w:rsidRPr="007A3FDD" w:rsidSect="0055599B">
      <w:pgSz w:w="12240" w:h="15840"/>
      <w:pgMar w:top="1276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hanging="500"/>
      </w:pPr>
      <w:rPr>
        <w:rFonts w:ascii="Times New Roman" w:hAnsi="Times New Roman" w:cs="Times New Roman"/>
        <w:b w:val="0"/>
        <w:bCs w:val="0"/>
        <w:spacing w:val="-4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24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23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371D02C7"/>
    <w:multiLevelType w:val="hybridMultilevel"/>
    <w:tmpl w:val="9B6032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931B1"/>
    <w:multiLevelType w:val="hybridMultilevel"/>
    <w:tmpl w:val="4BA468EE"/>
    <w:lvl w:ilvl="0" w:tplc="A9EE92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24E12"/>
    <w:multiLevelType w:val="hybridMultilevel"/>
    <w:tmpl w:val="22662D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074600">
    <w:abstractNumId w:val="5"/>
  </w:num>
  <w:num w:numId="2" w16cid:durableId="957301418">
    <w:abstractNumId w:val="2"/>
  </w:num>
  <w:num w:numId="3" w16cid:durableId="1613439372">
    <w:abstractNumId w:val="1"/>
  </w:num>
  <w:num w:numId="4" w16cid:durableId="228349217">
    <w:abstractNumId w:val="0"/>
  </w:num>
  <w:num w:numId="5" w16cid:durableId="471601765">
    <w:abstractNumId w:val="3"/>
  </w:num>
  <w:num w:numId="6" w16cid:durableId="141312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A3D"/>
    <w:rsid w:val="00033DC4"/>
    <w:rsid w:val="00034ADC"/>
    <w:rsid w:val="000C46D7"/>
    <w:rsid w:val="000F6A3D"/>
    <w:rsid w:val="001248B3"/>
    <w:rsid w:val="001433BF"/>
    <w:rsid w:val="00150F4B"/>
    <w:rsid w:val="00165E05"/>
    <w:rsid w:val="001B6B3F"/>
    <w:rsid w:val="001D2174"/>
    <w:rsid w:val="00297079"/>
    <w:rsid w:val="00393EDD"/>
    <w:rsid w:val="003C27EB"/>
    <w:rsid w:val="004012E5"/>
    <w:rsid w:val="00427524"/>
    <w:rsid w:val="00446D67"/>
    <w:rsid w:val="00447F16"/>
    <w:rsid w:val="00457696"/>
    <w:rsid w:val="004955E7"/>
    <w:rsid w:val="00533232"/>
    <w:rsid w:val="0055599B"/>
    <w:rsid w:val="00560E4B"/>
    <w:rsid w:val="005616CF"/>
    <w:rsid w:val="005A01D4"/>
    <w:rsid w:val="00653B61"/>
    <w:rsid w:val="00694256"/>
    <w:rsid w:val="007A3FDD"/>
    <w:rsid w:val="007B742B"/>
    <w:rsid w:val="007C1618"/>
    <w:rsid w:val="007D17D3"/>
    <w:rsid w:val="007D6355"/>
    <w:rsid w:val="00826B29"/>
    <w:rsid w:val="008D5C91"/>
    <w:rsid w:val="00A26292"/>
    <w:rsid w:val="00A40F12"/>
    <w:rsid w:val="00AD34D4"/>
    <w:rsid w:val="00BA7BD6"/>
    <w:rsid w:val="00BE3588"/>
    <w:rsid w:val="00C35039"/>
    <w:rsid w:val="00C46074"/>
    <w:rsid w:val="00CC144A"/>
    <w:rsid w:val="00CC7C12"/>
    <w:rsid w:val="00CE20C8"/>
    <w:rsid w:val="00D24E24"/>
    <w:rsid w:val="00D43716"/>
    <w:rsid w:val="00D6587F"/>
    <w:rsid w:val="00D76AB1"/>
    <w:rsid w:val="00D77DB8"/>
    <w:rsid w:val="00D910EA"/>
    <w:rsid w:val="00DE1E85"/>
    <w:rsid w:val="00E0391A"/>
    <w:rsid w:val="00E25BFF"/>
    <w:rsid w:val="00EC5BF3"/>
    <w:rsid w:val="00F4582B"/>
    <w:rsid w:val="00F52657"/>
    <w:rsid w:val="00FA4DB4"/>
    <w:rsid w:val="00FF30E2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5F860FC"/>
  <w15:chartTrackingRefBased/>
  <w15:docId w15:val="{B6EC80B1-5146-40E2-8F39-9E49CDAB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F6A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6A3D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paragraph" w:styleId="NormalWeb">
    <w:name w:val="Normal (Web)"/>
    <w:basedOn w:val="Normal"/>
    <w:uiPriority w:val="99"/>
    <w:unhideWhenUsed/>
    <w:rsid w:val="000F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sid w:val="000F6A3D"/>
    <w:rPr>
      <w:b/>
      <w:bCs/>
    </w:rPr>
  </w:style>
  <w:style w:type="character" w:styleId="Hyperlink">
    <w:name w:val="Hyperlink"/>
    <w:basedOn w:val="DefaultParagraphFont"/>
    <w:uiPriority w:val="99"/>
    <w:unhideWhenUsed/>
    <w:rsid w:val="000F6A3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F6A3D"/>
    <w:rPr>
      <w:i/>
      <w:iCs/>
    </w:rPr>
  </w:style>
  <w:style w:type="paragraph" w:styleId="ListParagraph">
    <w:name w:val="List Paragraph"/>
    <w:basedOn w:val="Normal"/>
    <w:uiPriority w:val="34"/>
    <w:qFormat/>
    <w:rsid w:val="000F6A3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26292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26292"/>
    <w:pPr>
      <w:autoSpaceDE w:val="0"/>
      <w:autoSpaceDN w:val="0"/>
      <w:adjustRightInd w:val="0"/>
      <w:spacing w:after="0" w:line="240" w:lineRule="auto"/>
      <w:ind w:left="539" w:hanging="287"/>
    </w:pPr>
    <w:rPr>
      <w:rFonts w:ascii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uiPriority w:val="1"/>
    <w:rsid w:val="00A26292"/>
    <w:rPr>
      <w:rFonts w:ascii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F4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D5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co@tugab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o@tugab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UserSX</dc:creator>
  <cp:keywords/>
  <dc:description/>
  <cp:lastModifiedBy>Martin Hristov</cp:lastModifiedBy>
  <cp:revision>2</cp:revision>
  <cp:lastPrinted>2024-02-08T05:44:00Z</cp:lastPrinted>
  <dcterms:created xsi:type="dcterms:W3CDTF">2024-03-15T09:42:00Z</dcterms:created>
  <dcterms:modified xsi:type="dcterms:W3CDTF">2024-03-15T09:42:00Z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c6cc15afe92c2a6fa2ee8574baa44d724f88fd6c67a5ceb69774f520d7efab59</vt:lpwstr>
  </property>
</Properties>
</file>